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Arial" w:hAnsi="Arial" w:eastAsia="Arial" w:ascii="Arial"/>
          <w:sz w:val="22"/>
          <w:szCs w:val="22"/>
        </w:rPr>
        <w:jc w:val="left"/>
        <w:spacing w:before="72" w:lineRule="exact" w:line="240"/>
        <w:ind w:left="116"/>
      </w:pPr>
      <w:r>
        <w:rPr>
          <w:rFonts w:cs="Arial" w:hAnsi="Arial" w:eastAsia="Arial" w:ascii="Arial"/>
          <w:b/>
          <w:position w:val="-1"/>
          <w:sz w:val="22"/>
          <w:szCs w:val="22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  <w:u w:val="thick" w:color="000000"/>
        </w:rPr>
        <w:t>L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  <w:u w:val="thick" w:color="000000"/>
        </w:rPr>
        <w:t>E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  <w:u w:val="thick" w:color="000000"/>
        </w:rPr>
        <w:t>S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  <w:u w:val="thick" w:color="000000"/>
        </w:rPr>
        <w:t>D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  <w:u w:val="thick" w:color="000000"/>
        </w:rPr>
        <w:t>E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  <w:u w:val="thick" w:color="000000"/>
        </w:rPr>
        <w:t>P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  <w:u w:val="thick" w:color="000000"/>
        </w:rPr>
        <w:t>O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  <w:u w:val="thick" w:color="000000"/>
        </w:rPr>
        <w:t>S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  <w:u w:val="thick" w:color="000000"/>
        </w:rPr>
        <w:t>I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3"/>
          <w:w w:val="100"/>
          <w:position w:val="-1"/>
          <w:sz w:val="22"/>
          <w:szCs w:val="22"/>
          <w:u w:val="thick" w:color="000000"/>
        </w:rPr>
        <w:t>T</w:t>
      </w:r>
      <w:r>
        <w:rPr>
          <w:rFonts w:cs="Arial" w:hAnsi="Arial" w:eastAsia="Arial" w:ascii="Arial"/>
          <w:b/>
          <w:spacing w:val="-3"/>
          <w:w w:val="100"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  <w:u w:val="thick" w:color="000000"/>
        </w:rPr>
        <w:t>I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  <w:u w:val="thick" w:color="000000"/>
        </w:rPr>
        <w:t>O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  <w:u w:val="thick" w:color="000000"/>
        </w:rPr>
        <w:t>N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  <w:u w:val="thick" w:color="000000"/>
        </w:rPr>
        <w:t>S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  <w:u w:val="thick" w:color="000000"/>
        </w:rPr>
        <w:t>D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3"/>
          <w:w w:val="100"/>
          <w:position w:val="-1"/>
          <w:sz w:val="22"/>
          <w:szCs w:val="22"/>
          <w:u w:val="thick" w:color="000000"/>
        </w:rPr>
        <w:t>E</w:t>
      </w:r>
      <w:r>
        <w:rPr>
          <w:rFonts w:cs="Arial" w:hAnsi="Arial" w:eastAsia="Arial" w:ascii="Arial"/>
          <w:b/>
          <w:spacing w:val="-3"/>
          <w:w w:val="100"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  <w:u w:val="thick" w:color="000000"/>
        </w:rPr>
        <w:t>S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1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 w:lineRule="exact" w:line="240"/>
        <w:ind w:left="116"/>
      </w:pPr>
      <w:r>
        <w:rPr>
          <w:rFonts w:cs="Arial" w:hAnsi="Arial" w:eastAsia="Arial" w:ascii="Arial"/>
          <w:b/>
          <w:position w:val="-1"/>
          <w:sz w:val="22"/>
          <w:szCs w:val="22"/>
        </w:rPr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  <w:u w:val="thick" w:color="000000"/>
        </w:rPr>
        <w:t>P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  <w:u w:val="thick" w:color="000000"/>
        </w:rPr>
        <w:t>E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  <w:u w:val="thick" w:color="000000"/>
        </w:rPr>
        <w:t>R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  <w:u w:val="thick" w:color="000000"/>
        </w:rPr>
        <w:t>S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  <w:u w:val="thick" w:color="000000"/>
        </w:rPr>
        <w:t>O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  <w:u w:val="thick" w:color="000000"/>
        </w:rPr>
        <w:t>N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  <w:u w:val="thick" w:color="000000"/>
        </w:rPr>
        <w:t>N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  <w:u w:val="thick" w:color="000000"/>
        </w:rPr>
        <w:t>E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  <w:u w:val="thick" w:color="000000"/>
        </w:rPr>
        <w:t>S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  <w:u w:val="thick" w:color="000000"/>
        </w:rPr>
        <w:t>I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  <w:u w:val="thick" w:color="000000"/>
        </w:rPr>
        <w:t>N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3"/>
          <w:w w:val="100"/>
          <w:position w:val="-1"/>
          <w:sz w:val="22"/>
          <w:szCs w:val="22"/>
          <w:u w:val="thick" w:color="000000"/>
        </w:rPr>
        <w:t>T</w:t>
      </w:r>
      <w:r>
        <w:rPr>
          <w:rFonts w:cs="Arial" w:hAnsi="Arial" w:eastAsia="Arial" w:ascii="Arial"/>
          <w:b/>
          <w:spacing w:val="-3"/>
          <w:w w:val="100"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  <w:u w:val="thick" w:color="000000"/>
        </w:rPr>
        <w:t>E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  <w:u w:val="thick" w:color="000000"/>
        </w:rPr>
        <w:t>R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  <w:u w:val="thick" w:color="000000"/>
        </w:rPr>
        <w:t>R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4"/>
          <w:w w:val="100"/>
          <w:position w:val="-1"/>
          <w:sz w:val="22"/>
          <w:szCs w:val="22"/>
          <w:u w:val="thick" w:color="000000"/>
        </w:rPr>
        <w:t>O</w:t>
      </w:r>
      <w:r>
        <w:rPr>
          <w:rFonts w:cs="Arial" w:hAnsi="Arial" w:eastAsia="Arial" w:ascii="Arial"/>
          <w:b/>
          <w:spacing w:val="4"/>
          <w:w w:val="100"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  <w:u w:val="thick" w:color="000000"/>
        </w:rPr>
        <w:t>G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  <w:u w:val="thick" w:color="000000"/>
        </w:rPr>
        <w:t>E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  <w:u w:val="thick" w:color="000000"/>
        </w:rPr>
        <w:t>E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  <w:u w:val="thick" w:color="000000"/>
        </w:rPr>
        <w:t>S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Rule="exact" w:line="240"/>
        <w:sectPr>
          <w:pgNumType w:start="1"/>
          <w:pgMar w:footer="841" w:header="0" w:top="840" w:bottom="280" w:left="1300" w:right="1300"/>
          <w:footerReference w:type="default" r:id="rId3"/>
          <w:pgSz w:w="11900" w:h="16840"/>
        </w:sectPr>
      </w:pPr>
      <w:r>
        <w:rPr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16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che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suspe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16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J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Fa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eck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116" w:right="-53"/>
      </w:pP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om</w:t>
      </w:r>
      <w:r>
        <w:rPr>
          <w:rFonts w:cs="Arial" w:hAnsi="Arial" w:eastAsia="Arial" w:ascii="Arial"/>
          <w:b/>
          <w:spacing w:val="2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: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2"/>
          <w:szCs w:val="22"/>
        </w:rPr>
        <w:t>R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2"/>
          <w:szCs w:val="22"/>
        </w:rPr>
        <w:t>O</w:t>
      </w:r>
      <w:r>
        <w:rPr>
          <w:rFonts w:cs="Arial" w:hAnsi="Arial" w:eastAsia="Arial" w:ascii="Arial"/>
          <w:b/>
          <w:color w:val="0000FF"/>
          <w:spacing w:val="-3"/>
          <w:w w:val="100"/>
          <w:position w:val="-1"/>
          <w:sz w:val="22"/>
          <w:szCs w:val="22"/>
        </w:rPr>
        <w:t>T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2"/>
          <w:szCs w:val="22"/>
        </w:rPr>
        <w:t>U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2"/>
          <w:szCs w:val="22"/>
        </w:rPr>
        <w:t>LE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2"/>
          <w:szCs w:val="22"/>
        </w:rPr>
        <w:t>   </w:t>
      </w:r>
      <w:r>
        <w:rPr>
          <w:rFonts w:cs="Arial" w:hAnsi="Arial" w:eastAsia="Arial" w:ascii="Arial"/>
          <w:b/>
          <w:color w:val="0000FF"/>
          <w:spacing w:val="3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color w:val="000000"/>
          <w:spacing w:val="-1"/>
          <w:w w:val="100"/>
          <w:position w:val="-1"/>
          <w:sz w:val="22"/>
          <w:szCs w:val="22"/>
        </w:rPr>
        <w:t>P</w:t>
      </w:r>
      <w:r>
        <w:rPr>
          <w:rFonts w:cs="Arial" w:hAnsi="Arial" w:eastAsia="Arial" w:ascii="Arial"/>
          <w:b/>
          <w:color w:val="000000"/>
          <w:spacing w:val="1"/>
          <w:w w:val="100"/>
          <w:position w:val="-1"/>
          <w:sz w:val="22"/>
          <w:szCs w:val="22"/>
        </w:rPr>
        <w:t>r</w:t>
      </w:r>
      <w:r>
        <w:rPr>
          <w:rFonts w:cs="Arial" w:hAnsi="Arial" w:eastAsia="Arial" w:ascii="Arial"/>
          <w:b/>
          <w:color w:val="000000"/>
          <w:spacing w:val="0"/>
          <w:w w:val="100"/>
          <w:position w:val="-1"/>
          <w:sz w:val="22"/>
          <w:szCs w:val="22"/>
        </w:rPr>
        <w:t>é</w:t>
      </w:r>
      <w:r>
        <w:rPr>
          <w:rFonts w:cs="Arial" w:hAnsi="Arial" w:eastAsia="Arial" w:ascii="Arial"/>
          <w:b/>
          <w:color w:val="000000"/>
          <w:spacing w:val="-3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b/>
          <w:color w:val="000000"/>
          <w:spacing w:val="0"/>
          <w:w w:val="100"/>
          <w:position w:val="-1"/>
          <w:sz w:val="22"/>
          <w:szCs w:val="22"/>
        </w:rPr>
        <w:t>om</w:t>
      </w:r>
      <w:r>
        <w:rPr>
          <w:rFonts w:cs="Arial" w:hAnsi="Arial" w:eastAsia="Arial" w:ascii="Arial"/>
          <w:b/>
          <w:color w:val="000000"/>
          <w:spacing w:val="2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color w:val="000000"/>
          <w:spacing w:val="0"/>
          <w:w w:val="100"/>
          <w:position w:val="-1"/>
          <w:sz w:val="22"/>
          <w:szCs w:val="22"/>
        </w:rPr>
        <w:t>:</w:t>
      </w:r>
      <w:r>
        <w:rPr>
          <w:rFonts w:cs="Arial" w:hAnsi="Arial" w:eastAsia="Arial" w:ascii="Arial"/>
          <w:b/>
          <w:color w:val="000000"/>
          <w:spacing w:val="-2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2"/>
          <w:szCs w:val="22"/>
        </w:rPr>
        <w:t>G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2"/>
          <w:szCs w:val="22"/>
        </w:rPr>
        <w:t>r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2"/>
          <w:szCs w:val="22"/>
        </w:rPr>
        <w:t>égo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2"/>
          <w:szCs w:val="22"/>
        </w:rPr>
        <w:t>r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2"/>
          <w:szCs w:val="22"/>
        </w:rPr>
        <w:t>y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0"/>
          <w:szCs w:val="20"/>
        </w:rPr>
        <w:jc w:val="center"/>
        <w:spacing w:before="19" w:lineRule="auto" w:line="276"/>
        <w:ind w:left="-18" w:right="2258"/>
        <w:sectPr>
          <w:type w:val="continuous"/>
          <w:pgSz w:w="11900" w:h="16840"/>
          <w:pgMar w:top="840" w:bottom="280" w:left="1300" w:right="1300"/>
          <w:cols w:num="2" w:equalWidth="off">
            <w:col w:w="3825" w:space="616"/>
            <w:col w:w="4859"/>
          </w:cols>
        </w:sectPr>
      </w:pPr>
      <w:r>
        <w:br w:type="column"/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-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le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m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i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-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x</w:t>
      </w:r>
      <w:r>
        <w:rPr>
          <w:rFonts w:cs="Calibri" w:hAnsi="Calibri" w:eastAsia="Calibri" w:ascii="Calibri"/>
          <w:i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1"/>
          <w:w w:val="99"/>
          <w:sz w:val="20"/>
          <w:szCs w:val="20"/>
        </w:rPr>
        <w:t>é</w:t>
      </w:r>
      <w:r>
        <w:rPr>
          <w:rFonts w:cs="Calibri" w:hAnsi="Calibri" w:eastAsia="Calibri" w:ascii="Calibri"/>
          <w:i/>
          <w:spacing w:val="0"/>
          <w:w w:val="99"/>
          <w:sz w:val="20"/>
          <w:szCs w:val="20"/>
        </w:rPr>
        <w:t>l</w:t>
      </w:r>
      <w:r>
        <w:rPr>
          <w:rFonts w:cs="Calibri" w:hAnsi="Calibri" w:eastAsia="Calibri" w:ascii="Calibri"/>
          <w:i/>
          <w:spacing w:val="1"/>
          <w:w w:val="99"/>
          <w:sz w:val="20"/>
          <w:szCs w:val="20"/>
        </w:rPr>
        <w:t>è</w:t>
      </w:r>
      <w:r>
        <w:rPr>
          <w:rFonts w:cs="Calibri" w:hAnsi="Calibri" w:eastAsia="Calibri" w:ascii="Calibri"/>
          <w:i/>
          <w:spacing w:val="0"/>
          <w:w w:val="99"/>
          <w:sz w:val="20"/>
          <w:szCs w:val="20"/>
        </w:rPr>
        <w:t>v</w:t>
      </w:r>
      <w:r>
        <w:rPr>
          <w:rFonts w:cs="Calibri" w:hAnsi="Calibri" w:eastAsia="Calibri" w:ascii="Calibri"/>
          <w:i/>
          <w:spacing w:val="1"/>
          <w:w w:val="99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0"/>
          <w:w w:val="99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0"/>
          <w:w w:val="99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1"/>
          <w:w w:val="99"/>
          <w:sz w:val="20"/>
          <w:szCs w:val="20"/>
        </w:rPr>
        <w:t>p</w:t>
      </w:r>
      <w:r>
        <w:rPr>
          <w:rFonts w:cs="Calibri" w:hAnsi="Calibri" w:eastAsia="Calibri" w:ascii="Calibri"/>
          <w:i/>
          <w:spacing w:val="1"/>
          <w:w w:val="99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-1"/>
          <w:w w:val="99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-1"/>
          <w:w w:val="99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1"/>
          <w:w w:val="99"/>
          <w:sz w:val="20"/>
          <w:szCs w:val="20"/>
        </w:rPr>
        <w:t>o</w:t>
      </w:r>
      <w:r>
        <w:rPr>
          <w:rFonts w:cs="Calibri" w:hAnsi="Calibri" w:eastAsia="Calibri" w:ascii="Calibri"/>
          <w:i/>
          <w:spacing w:val="1"/>
          <w:w w:val="99"/>
          <w:sz w:val="20"/>
          <w:szCs w:val="20"/>
        </w:rPr>
        <w:t>n</w:t>
      </w:r>
      <w:r>
        <w:rPr>
          <w:rFonts w:cs="Calibri" w:hAnsi="Calibri" w:eastAsia="Calibri" w:ascii="Calibri"/>
          <w:i/>
          <w:spacing w:val="1"/>
          <w:w w:val="99"/>
          <w:sz w:val="20"/>
          <w:szCs w:val="20"/>
        </w:rPr>
        <w:t>n</w:t>
      </w:r>
      <w:r>
        <w:rPr>
          <w:rFonts w:cs="Calibri" w:hAnsi="Calibri" w:eastAsia="Calibri" w:ascii="Calibri"/>
          <w:i/>
          <w:spacing w:val="1"/>
          <w:w w:val="99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0"/>
          <w:w w:val="99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0"/>
          <w:w w:val="99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ll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é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-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1"/>
          <w:w w:val="99"/>
          <w:sz w:val="20"/>
          <w:szCs w:val="20"/>
        </w:rPr>
        <w:t>p</w:t>
      </w:r>
      <w:r>
        <w:rPr>
          <w:rFonts w:cs="Calibri" w:hAnsi="Calibri" w:eastAsia="Calibri" w:ascii="Calibri"/>
          <w:i/>
          <w:spacing w:val="1"/>
          <w:w w:val="99"/>
          <w:sz w:val="20"/>
          <w:szCs w:val="20"/>
        </w:rPr>
        <w:t>o</w:t>
      </w:r>
      <w:r>
        <w:rPr>
          <w:rFonts w:cs="Calibri" w:hAnsi="Calibri" w:eastAsia="Calibri" w:ascii="Calibri"/>
          <w:i/>
          <w:spacing w:val="1"/>
          <w:w w:val="99"/>
          <w:sz w:val="20"/>
          <w:szCs w:val="20"/>
        </w:rPr>
        <w:t>u</w:t>
      </w:r>
      <w:r>
        <w:rPr>
          <w:rFonts w:cs="Calibri" w:hAnsi="Calibri" w:eastAsia="Calibri" w:ascii="Calibri"/>
          <w:i/>
          <w:spacing w:val="0"/>
          <w:w w:val="99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0"/>
          <w:w w:val="99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î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-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-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0"/>
          <w:w w:val="99"/>
          <w:sz w:val="20"/>
          <w:szCs w:val="20"/>
        </w:rPr>
        <w:t>i</w:t>
      </w:r>
      <w:r>
        <w:rPr>
          <w:rFonts w:cs="Calibri" w:hAnsi="Calibri" w:eastAsia="Calibri" w:ascii="Calibri"/>
          <w:i/>
          <w:spacing w:val="1"/>
          <w:w w:val="99"/>
          <w:sz w:val="20"/>
          <w:szCs w:val="20"/>
        </w:rPr>
        <w:t>n</w:t>
      </w:r>
      <w:r>
        <w:rPr>
          <w:rFonts w:cs="Calibri" w:hAnsi="Calibri" w:eastAsia="Calibri" w:ascii="Calibri"/>
          <w:i/>
          <w:spacing w:val="1"/>
          <w:w w:val="99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1"/>
          <w:w w:val="99"/>
          <w:sz w:val="20"/>
          <w:szCs w:val="20"/>
        </w:rPr>
        <w:t>é</w:t>
      </w:r>
      <w:r>
        <w:rPr>
          <w:rFonts w:cs="Calibri" w:hAnsi="Calibri" w:eastAsia="Calibri" w:ascii="Calibri"/>
          <w:i/>
          <w:spacing w:val="-1"/>
          <w:w w:val="99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1"/>
          <w:w w:val="99"/>
          <w:sz w:val="20"/>
          <w:szCs w:val="20"/>
        </w:rPr>
        <w:t>ê</w:t>
      </w:r>
      <w:r>
        <w:rPr>
          <w:rFonts w:cs="Calibri" w:hAnsi="Calibri" w:eastAsia="Calibri" w:ascii="Calibri"/>
          <w:i/>
          <w:spacing w:val="1"/>
          <w:w w:val="99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0"/>
          <w:w w:val="99"/>
          <w:sz w:val="20"/>
          <w:szCs w:val="20"/>
        </w:rPr>
        <w:t>.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11" w:lineRule="exact" w:line="200"/>
      </w:pPr>
      <w:r>
        <w:pict>
          <v:group style="position:absolute;margin-left:277.425pt;margin-top:0pt;width:317.575pt;height:278.655pt;mso-position-horizontal-relative:page;mso-position-vertical-relative:page;z-index:-462" coordorigin="5549,0" coordsize="6352,5573">
            <v:shape type="#_x0000_t75" style="position:absolute;left:8273;top:0;width:4658;height:3715">
              <v:imagedata o:title="" r:id="rId4"/>
            </v:shape>
            <v:group style="position:absolute;left:5556;top:2045;width:2950;height:3521" coordorigin="5556,2045" coordsize="2950,3521">
              <v:shape style="position:absolute;left:5556;top:2045;width:2950;height:3521" coordorigin="5556,2045" coordsize="2950,3521" path="m5556,5566l8506,5566,8506,2045,5556,2045,5556,5566xe" filled="f" stroked="t" strokeweight="0.75pt" strokecolor="#000000">
                <v:path arrowok="t"/>
              </v:shape>
            </v:group>
            <w10:wrap type="none"/>
          </v:group>
        </w:pict>
      </w: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/>
        <w:ind w:left="116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44</w:t>
      </w:r>
      <w:r>
        <w:rPr>
          <w:rFonts w:cs="Arial" w:hAnsi="Arial" w:eastAsia="Arial" w:ascii="Arial"/>
          <w:b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ans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b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00000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000000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000000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color w:val="000000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b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000000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b/>
          <w:color w:val="000000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00000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b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000FF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éde</w:t>
      </w:r>
      <w:r>
        <w:rPr>
          <w:rFonts w:cs="Arial" w:hAnsi="Arial" w:eastAsia="Arial" w:ascii="Arial"/>
          <w:b/>
          <w:color w:val="0000FF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0000F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gén</w:t>
      </w:r>
      <w:r>
        <w:rPr>
          <w:rFonts w:cs="Arial" w:hAnsi="Arial" w:eastAsia="Arial" w:ascii="Arial"/>
          <w:b/>
          <w:color w:val="0000FF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b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0000F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0000FF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16"/>
      </w:pPr>
      <w:r>
        <w:rPr>
          <w:rFonts w:cs="Arial" w:hAnsi="Arial" w:eastAsia="Arial" w:ascii="Arial"/>
          <w:b/>
          <w:color w:val="0000FF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0000F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0000FF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cé,</w:t>
      </w:r>
      <w:r>
        <w:rPr>
          <w:rFonts w:cs="Arial" w:hAnsi="Arial" w:eastAsia="Arial" w:ascii="Arial"/>
          <w:b/>
          <w:color w:val="0000FF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0000FF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0000FF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b/>
          <w:color w:val="0000FF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16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épos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28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16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ous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nous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?</w:t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275"/>
        <w:ind w:left="116" w:right="117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eur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Je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édec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ant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0000FF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dest</w:t>
      </w:r>
      <w:r>
        <w:rPr>
          <w:rFonts w:cs="Arial" w:hAnsi="Arial" w:eastAsia="Arial" w:ascii="Arial"/>
          <w:color w:val="0000FF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depu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au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10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color w:val="0000FF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des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ob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è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es.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par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des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pou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bu</w:t>
      </w:r>
      <w:r>
        <w:rPr>
          <w:rFonts w:cs="Arial" w:hAnsi="Arial" w:eastAsia="Arial" w:ascii="Arial"/>
          <w:color w:val="0000FF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ab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éd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de.</w:t>
      </w:r>
      <w:r>
        <w:rPr>
          <w:rFonts w:cs="Arial" w:hAnsi="Arial" w:eastAsia="Arial" w:ascii="Arial"/>
          <w:color w:val="0000FF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color w:val="0000FF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éd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ui</w:t>
      </w:r>
      <w:r>
        <w:rPr>
          <w:rFonts w:cs="Arial" w:hAnsi="Arial" w:eastAsia="Arial" w:ascii="Arial"/>
          <w:color w:val="0000FF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FF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ons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du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cœ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consc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ent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po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ance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son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ent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au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une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éd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!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16"/>
      </w:pP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aussi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des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asp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à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se.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16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adap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à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?</w:t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276"/>
        <w:ind w:left="116" w:right="301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eur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Je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nna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!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éd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pêche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ui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dé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ent</w:t>
      </w:r>
      <w:r>
        <w:rPr>
          <w:rFonts w:cs="Arial" w:hAnsi="Arial" w:eastAsia="Arial" w:ascii="Arial"/>
          <w:color w:val="0000FF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son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cœ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ena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è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ent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pou</w:t>
      </w:r>
      <w:r>
        <w:rPr>
          <w:rFonts w:cs="Arial" w:hAnsi="Arial" w:eastAsia="Arial" w:ascii="Arial"/>
          <w:color w:val="0000FF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pas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dent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ê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passé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ô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une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en.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bonne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san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!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9"/>
          <w:szCs w:val="19"/>
        </w:rPr>
        <w:jc w:val="left"/>
        <w:spacing w:before="10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16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«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»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?</w:t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275"/>
        <w:ind w:left="116" w:right="191"/>
        <w:sectPr>
          <w:type w:val="continuous"/>
          <w:pgSz w:w="11900" w:h="16840"/>
          <w:pgMar w:top="840" w:bottom="280" w:left="1300" w:right="1300"/>
        </w:sectPr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eur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’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color w:val="0000FF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pas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po</w:t>
      </w:r>
      <w:r>
        <w:rPr>
          <w:rFonts w:cs="Arial" w:hAnsi="Arial" w:eastAsia="Arial" w:ascii="Arial"/>
          <w:color w:val="0000FF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color w:val="0000FF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hoc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0000FF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une</w:t>
      </w:r>
      <w:r>
        <w:rPr>
          <w:rFonts w:cs="Arial" w:hAnsi="Arial" w:eastAsia="Arial" w:ascii="Arial"/>
          <w:color w:val="0000FF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color w:val="0000FF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subs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ses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pour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ou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ssa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son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0000FF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peu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d,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2"/>
          <w:w w:val="100"/>
          <w:sz w:val="22"/>
          <w:szCs w:val="22"/>
        </w:rPr>
        <w:t>…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out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peut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!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7" w:lineRule="exact" w:line="200"/>
        <w:sectPr>
          <w:pgMar w:header="450" w:footer="841" w:top="620" w:bottom="280" w:left="1300" w:right="1300"/>
          <w:headerReference w:type="default" r:id="rId5"/>
          <w:pgSz w:w="11900" w:h="16840"/>
        </w:sectPr>
      </w:pPr>
      <w:r>
        <w:rPr>
          <w:sz w:val="20"/>
          <w:szCs w:val="20"/>
        </w:rPr>
      </w:r>
    </w:p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16" w:right="-53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J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Fa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eck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0"/>
          <w:szCs w:val="20"/>
        </w:rPr>
        <w:jc w:val="center"/>
        <w:spacing w:before="19" w:lineRule="auto" w:line="276"/>
        <w:ind w:left="-18" w:right="3158"/>
      </w:pPr>
      <w:r>
        <w:br w:type="column"/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-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le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m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i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-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x</w:t>
      </w:r>
      <w:r>
        <w:rPr>
          <w:rFonts w:cs="Calibri" w:hAnsi="Calibri" w:eastAsia="Calibri" w:ascii="Calibri"/>
          <w:i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1"/>
          <w:w w:val="99"/>
          <w:sz w:val="20"/>
          <w:szCs w:val="20"/>
        </w:rPr>
        <w:t>é</w:t>
      </w:r>
      <w:r>
        <w:rPr>
          <w:rFonts w:cs="Calibri" w:hAnsi="Calibri" w:eastAsia="Calibri" w:ascii="Calibri"/>
          <w:i/>
          <w:spacing w:val="0"/>
          <w:w w:val="99"/>
          <w:sz w:val="20"/>
          <w:szCs w:val="20"/>
        </w:rPr>
        <w:t>l</w:t>
      </w:r>
      <w:r>
        <w:rPr>
          <w:rFonts w:cs="Calibri" w:hAnsi="Calibri" w:eastAsia="Calibri" w:ascii="Calibri"/>
          <w:i/>
          <w:spacing w:val="1"/>
          <w:w w:val="99"/>
          <w:sz w:val="20"/>
          <w:szCs w:val="20"/>
        </w:rPr>
        <w:t>è</w:t>
      </w:r>
      <w:r>
        <w:rPr>
          <w:rFonts w:cs="Calibri" w:hAnsi="Calibri" w:eastAsia="Calibri" w:ascii="Calibri"/>
          <w:i/>
          <w:spacing w:val="0"/>
          <w:w w:val="99"/>
          <w:sz w:val="20"/>
          <w:szCs w:val="20"/>
        </w:rPr>
        <w:t>v</w:t>
      </w:r>
      <w:r>
        <w:rPr>
          <w:rFonts w:cs="Calibri" w:hAnsi="Calibri" w:eastAsia="Calibri" w:ascii="Calibri"/>
          <w:i/>
          <w:spacing w:val="1"/>
          <w:w w:val="99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0"/>
          <w:w w:val="99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0"/>
          <w:w w:val="99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1"/>
          <w:w w:val="99"/>
          <w:sz w:val="20"/>
          <w:szCs w:val="20"/>
        </w:rPr>
        <w:t>p</w:t>
      </w:r>
      <w:r>
        <w:rPr>
          <w:rFonts w:cs="Calibri" w:hAnsi="Calibri" w:eastAsia="Calibri" w:ascii="Calibri"/>
          <w:i/>
          <w:spacing w:val="1"/>
          <w:w w:val="99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-1"/>
          <w:w w:val="99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-1"/>
          <w:w w:val="99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1"/>
          <w:w w:val="99"/>
          <w:sz w:val="20"/>
          <w:szCs w:val="20"/>
        </w:rPr>
        <w:t>o</w:t>
      </w:r>
      <w:r>
        <w:rPr>
          <w:rFonts w:cs="Calibri" w:hAnsi="Calibri" w:eastAsia="Calibri" w:ascii="Calibri"/>
          <w:i/>
          <w:spacing w:val="1"/>
          <w:w w:val="99"/>
          <w:sz w:val="20"/>
          <w:szCs w:val="20"/>
        </w:rPr>
        <w:t>n</w:t>
      </w:r>
      <w:r>
        <w:rPr>
          <w:rFonts w:cs="Calibri" w:hAnsi="Calibri" w:eastAsia="Calibri" w:ascii="Calibri"/>
          <w:i/>
          <w:spacing w:val="1"/>
          <w:w w:val="99"/>
          <w:sz w:val="20"/>
          <w:szCs w:val="20"/>
        </w:rPr>
        <w:t>n</w:t>
      </w:r>
      <w:r>
        <w:rPr>
          <w:rFonts w:cs="Calibri" w:hAnsi="Calibri" w:eastAsia="Calibri" w:ascii="Calibri"/>
          <w:i/>
          <w:spacing w:val="1"/>
          <w:w w:val="99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0"/>
          <w:w w:val="99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0"/>
          <w:w w:val="99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ll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é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-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1"/>
          <w:w w:val="99"/>
          <w:sz w:val="20"/>
          <w:szCs w:val="20"/>
        </w:rPr>
        <w:t>p</w:t>
      </w:r>
      <w:r>
        <w:rPr>
          <w:rFonts w:cs="Calibri" w:hAnsi="Calibri" w:eastAsia="Calibri" w:ascii="Calibri"/>
          <w:i/>
          <w:spacing w:val="1"/>
          <w:w w:val="99"/>
          <w:sz w:val="20"/>
          <w:szCs w:val="20"/>
        </w:rPr>
        <w:t>o</w:t>
      </w:r>
      <w:r>
        <w:rPr>
          <w:rFonts w:cs="Calibri" w:hAnsi="Calibri" w:eastAsia="Calibri" w:ascii="Calibri"/>
          <w:i/>
          <w:spacing w:val="1"/>
          <w:w w:val="99"/>
          <w:sz w:val="20"/>
          <w:szCs w:val="20"/>
        </w:rPr>
        <w:t>u</w:t>
      </w:r>
      <w:r>
        <w:rPr>
          <w:rFonts w:cs="Calibri" w:hAnsi="Calibri" w:eastAsia="Calibri" w:ascii="Calibri"/>
          <w:i/>
          <w:spacing w:val="0"/>
          <w:w w:val="99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center"/>
        <w:spacing w:before="2" w:lineRule="exact" w:line="240"/>
        <w:ind w:left="399" w:right="3576"/>
        <w:sectPr>
          <w:type w:val="continuous"/>
          <w:pgSz w:w="11900" w:h="16840"/>
          <w:pgMar w:top="840" w:bottom="280" w:left="1300" w:right="1300"/>
          <w:cols w:num="2" w:equalWidth="off">
            <w:col w:w="1588" w:space="1953"/>
            <w:col w:w="5759"/>
          </w:cols>
        </w:sectPr>
      </w:pPr>
      <w:r>
        <w:pict>
          <v:group style="position:absolute;margin-left:232.8pt;margin-top:-46.0592pt;width:147.48pt;height:176.04pt;mso-position-horizontal-relative:page;mso-position-vertical-relative:paragraph;z-index:-460" coordorigin="4656,-921" coordsize="2950,3521">
            <v:shape style="position:absolute;left:4656;top:-921;width:2950;height:3521" coordorigin="4656,-921" coordsize="2950,3521" path="m4656,2600l7606,2600,7606,-921,4656,-921,4656,2600xe" filled="f" stroked="t" strokeweight="0.75pt" strokecolor="#000000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î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-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-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0"/>
          <w:w w:val="99"/>
          <w:sz w:val="20"/>
          <w:szCs w:val="20"/>
        </w:rPr>
        <w:t>i</w:t>
      </w:r>
      <w:r>
        <w:rPr>
          <w:rFonts w:cs="Calibri" w:hAnsi="Calibri" w:eastAsia="Calibri" w:ascii="Calibri"/>
          <w:i/>
          <w:spacing w:val="1"/>
          <w:w w:val="99"/>
          <w:sz w:val="20"/>
          <w:szCs w:val="20"/>
        </w:rPr>
        <w:t>n</w:t>
      </w:r>
      <w:r>
        <w:rPr>
          <w:rFonts w:cs="Calibri" w:hAnsi="Calibri" w:eastAsia="Calibri" w:ascii="Calibri"/>
          <w:i/>
          <w:spacing w:val="1"/>
          <w:w w:val="99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1"/>
          <w:w w:val="99"/>
          <w:sz w:val="20"/>
          <w:szCs w:val="20"/>
        </w:rPr>
        <w:t>é</w:t>
      </w:r>
      <w:r>
        <w:rPr>
          <w:rFonts w:cs="Calibri" w:hAnsi="Calibri" w:eastAsia="Calibri" w:ascii="Calibri"/>
          <w:i/>
          <w:spacing w:val="-1"/>
          <w:w w:val="99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1"/>
          <w:w w:val="99"/>
          <w:sz w:val="20"/>
          <w:szCs w:val="20"/>
        </w:rPr>
        <w:t>ê</w:t>
      </w:r>
      <w:r>
        <w:rPr>
          <w:rFonts w:cs="Calibri" w:hAnsi="Calibri" w:eastAsia="Calibri" w:ascii="Calibri"/>
          <w:i/>
          <w:spacing w:val="1"/>
          <w:w w:val="99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0"/>
          <w:w w:val="99"/>
          <w:sz w:val="20"/>
          <w:szCs w:val="20"/>
        </w:rPr>
        <w:t>.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pict>
          <v:shape type="#_x0000_t75" style="position:absolute;margin-left:415.8pt;margin-top:-0.0004pt;width:241.56pt;height:178.92pt;mso-position-horizontal-relative:page;mso-position-vertical-relative:page;z-index:-461">
            <v:imagedata o:title="" r:id="rId6"/>
          </v:shape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/>
        <w:ind w:left="116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000FF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0000F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0000FF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0000FF"/>
          <w:spacing w:val="1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0000FF"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0000FF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000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00000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000000"/>
          <w:spacing w:val="0"/>
          <w:w w:val="100"/>
          <w:sz w:val="22"/>
          <w:szCs w:val="22"/>
        </w:rPr>
        <w:t>énom</w:t>
      </w:r>
      <w:r>
        <w:rPr>
          <w:rFonts w:cs="Arial" w:hAnsi="Arial" w:eastAsia="Arial" w:ascii="Arial"/>
          <w:b/>
          <w:color w:val="000000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00000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b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000FF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b/>
          <w:color w:val="0000FF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ène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16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53</w:t>
      </w:r>
      <w:r>
        <w:rPr>
          <w:rFonts w:cs="Arial" w:hAnsi="Arial" w:eastAsia="Arial" w:ascii="Arial"/>
          <w:b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ans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b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00000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000000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000000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color w:val="000000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b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000000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b/>
          <w:color w:val="000000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00000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b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000FF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épa</w:t>
      </w:r>
      <w:r>
        <w:rPr>
          <w:rFonts w:cs="Arial" w:hAnsi="Arial" w:eastAsia="Arial" w:ascii="Arial"/>
          <w:b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0000FF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0000F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b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000FF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0000FF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au</w:t>
      </w:r>
      <w:r>
        <w:rPr>
          <w:rFonts w:cs="Arial" w:hAnsi="Arial" w:eastAsia="Arial" w:ascii="Arial"/>
          <w:b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000FF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0000FF"/>
          <w:spacing w:val="-5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cée</w:t>
      </w:r>
      <w:r>
        <w:rPr>
          <w:rFonts w:cs="Arial" w:hAnsi="Arial" w:eastAsia="Arial" w:ascii="Arial"/>
          <w:b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000FF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0000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000F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16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ée,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16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épos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27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16"/>
      </w:pP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Q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i/>
          <w:spacing w:val="-6"/>
          <w:w w:val="100"/>
          <w:sz w:val="22"/>
          <w:szCs w:val="22"/>
        </w:rPr>
        <w:t>’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passé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?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275"/>
        <w:ind w:left="116" w:right="189"/>
      </w:pP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ada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cha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7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h45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du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n,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ai</w:t>
      </w:r>
      <w:r>
        <w:rPr>
          <w:rFonts w:cs="Arial" w:hAnsi="Arial" w:eastAsia="Arial" w:ascii="Arial"/>
          <w:color w:val="0000FF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qué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372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ée.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ons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eur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dest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FF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ent</w:t>
      </w:r>
      <w:r>
        <w:rPr>
          <w:rFonts w:cs="Arial" w:hAnsi="Arial" w:eastAsia="Arial" w:ascii="Arial"/>
          <w:color w:val="0000FF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FF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ez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ou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di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pour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" w:lineRule="auto" w:line="275"/>
        <w:ind w:left="116" w:right="81"/>
      </w:pP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oub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è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e.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Je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ée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ape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çu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ps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au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0000FF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onnu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pau</w:t>
      </w:r>
      <w:r>
        <w:rPr>
          <w:rFonts w:cs="Arial" w:hAnsi="Arial" w:eastAsia="Arial" w:ascii="Arial"/>
          <w:color w:val="0000FF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ons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eur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dest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16"/>
      </w:pP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cou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po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appe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éd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seco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275"/>
        <w:ind w:left="116" w:right="606"/>
      </w:pP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Le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édec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du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’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pu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color w:val="0000FF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cès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ons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eur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des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sans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à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au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16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eur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dest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?</w:t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275"/>
        <w:ind w:left="116" w:right="105"/>
      </w:pP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ada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cha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ons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eur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dest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sou</w:t>
      </w:r>
      <w:r>
        <w:rPr>
          <w:rFonts w:cs="Arial" w:hAnsi="Arial" w:eastAsia="Arial" w:ascii="Arial"/>
          <w:color w:val="0000FF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ent</w:t>
      </w:r>
      <w:r>
        <w:rPr>
          <w:rFonts w:cs="Arial" w:hAnsi="Arial" w:eastAsia="Arial" w:ascii="Arial"/>
          <w:color w:val="0000FF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au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ycée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ap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ès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des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cou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ès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color w:val="0000FF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deux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nes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eu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au</w:t>
      </w:r>
      <w:r>
        <w:rPr>
          <w:rFonts w:cs="Arial" w:hAnsi="Arial" w:eastAsia="Arial" w:ascii="Arial"/>
          <w:color w:val="0000FF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color w:val="0000FF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qu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0000FF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du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esse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dest</w:t>
      </w:r>
      <w:r>
        <w:rPr>
          <w:rFonts w:cs="Arial" w:hAnsi="Arial" w:eastAsia="Arial" w:ascii="Arial"/>
          <w:color w:val="0000FF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dans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"/>
        <w:ind w:left="116"/>
      </w:pP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372.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eux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!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ap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au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FF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seu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16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app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ous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è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275"/>
        <w:ind w:left="116" w:right="254" w:firstLine="62"/>
        <w:sectPr>
          <w:type w:val="continuous"/>
          <w:pgSz w:w="11900" w:h="16840"/>
          <w:pgMar w:top="840" w:bottom="280" w:left="1300" w:right="1300"/>
        </w:sectPr>
      </w:pP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ada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cha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i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ent</w:t>
      </w:r>
      <w:r>
        <w:rPr>
          <w:rFonts w:cs="Arial" w:hAnsi="Arial" w:eastAsia="Arial" w:ascii="Arial"/>
          <w:color w:val="0000FF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ci</w:t>
      </w:r>
      <w:r>
        <w:rPr>
          <w:rFonts w:cs="Arial" w:hAnsi="Arial" w:eastAsia="Arial" w:ascii="Arial"/>
          <w:color w:val="0000FF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!</w:t>
      </w:r>
      <w:r>
        <w:rPr>
          <w:rFonts w:cs="Arial" w:hAnsi="Arial" w:eastAsia="Arial" w:ascii="Arial"/>
          <w:color w:val="0000FF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ons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eur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dest</w:t>
      </w:r>
      <w:r>
        <w:rPr>
          <w:rFonts w:cs="Arial" w:hAnsi="Arial" w:eastAsia="Arial" w:ascii="Arial"/>
          <w:color w:val="0000FF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nda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color w:val="0000FF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pas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ou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nu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au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abo.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ep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oché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pas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ép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andé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pour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eudi</w:t>
      </w:r>
      <w:r>
        <w:rPr>
          <w:rFonts w:cs="Arial" w:hAnsi="Arial" w:eastAsia="Arial" w:ascii="Arial"/>
          <w:color w:val="0000FF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son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è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ap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è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anda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des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FF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9" w:lineRule="exact" w:line="200"/>
        <w:sectPr>
          <w:pgMar w:header="450" w:footer="841" w:top="660" w:bottom="280" w:left="1300" w:right="1300"/>
          <w:pgSz w:w="11900" w:h="16840"/>
        </w:sectPr>
      </w:pPr>
      <w:r>
        <w:rPr>
          <w:sz w:val="20"/>
          <w:szCs w:val="20"/>
        </w:rPr>
      </w:r>
    </w:p>
    <w:p>
      <w:pPr>
        <w:rPr>
          <w:sz w:val="12"/>
          <w:szCs w:val="12"/>
        </w:rPr>
        <w:jc w:val="left"/>
        <w:spacing w:before="5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16" w:right="-53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J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Fa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eck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0"/>
          <w:szCs w:val="20"/>
        </w:rPr>
        <w:jc w:val="center"/>
        <w:spacing w:before="19" w:lineRule="auto" w:line="276"/>
        <w:ind w:left="-18" w:right="2918"/>
      </w:pPr>
      <w:r>
        <w:br w:type="column"/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-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le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m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i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-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x</w:t>
      </w:r>
      <w:r>
        <w:rPr>
          <w:rFonts w:cs="Calibri" w:hAnsi="Calibri" w:eastAsia="Calibri" w:ascii="Calibri"/>
          <w:i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1"/>
          <w:w w:val="99"/>
          <w:sz w:val="20"/>
          <w:szCs w:val="20"/>
        </w:rPr>
        <w:t>é</w:t>
      </w:r>
      <w:r>
        <w:rPr>
          <w:rFonts w:cs="Calibri" w:hAnsi="Calibri" w:eastAsia="Calibri" w:ascii="Calibri"/>
          <w:i/>
          <w:spacing w:val="0"/>
          <w:w w:val="99"/>
          <w:sz w:val="20"/>
          <w:szCs w:val="20"/>
        </w:rPr>
        <w:t>l</w:t>
      </w:r>
      <w:r>
        <w:rPr>
          <w:rFonts w:cs="Calibri" w:hAnsi="Calibri" w:eastAsia="Calibri" w:ascii="Calibri"/>
          <w:i/>
          <w:spacing w:val="1"/>
          <w:w w:val="99"/>
          <w:sz w:val="20"/>
          <w:szCs w:val="20"/>
        </w:rPr>
        <w:t>è</w:t>
      </w:r>
      <w:r>
        <w:rPr>
          <w:rFonts w:cs="Calibri" w:hAnsi="Calibri" w:eastAsia="Calibri" w:ascii="Calibri"/>
          <w:i/>
          <w:spacing w:val="0"/>
          <w:w w:val="99"/>
          <w:sz w:val="20"/>
          <w:szCs w:val="20"/>
        </w:rPr>
        <w:t>v</w:t>
      </w:r>
      <w:r>
        <w:rPr>
          <w:rFonts w:cs="Calibri" w:hAnsi="Calibri" w:eastAsia="Calibri" w:ascii="Calibri"/>
          <w:i/>
          <w:spacing w:val="1"/>
          <w:w w:val="99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0"/>
          <w:w w:val="99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0"/>
          <w:w w:val="99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1"/>
          <w:w w:val="99"/>
          <w:sz w:val="20"/>
          <w:szCs w:val="20"/>
        </w:rPr>
        <w:t>p</w:t>
      </w:r>
      <w:r>
        <w:rPr>
          <w:rFonts w:cs="Calibri" w:hAnsi="Calibri" w:eastAsia="Calibri" w:ascii="Calibri"/>
          <w:i/>
          <w:spacing w:val="1"/>
          <w:w w:val="99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-1"/>
          <w:w w:val="99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-1"/>
          <w:w w:val="99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1"/>
          <w:w w:val="99"/>
          <w:sz w:val="20"/>
          <w:szCs w:val="20"/>
        </w:rPr>
        <w:t>o</w:t>
      </w:r>
      <w:r>
        <w:rPr>
          <w:rFonts w:cs="Calibri" w:hAnsi="Calibri" w:eastAsia="Calibri" w:ascii="Calibri"/>
          <w:i/>
          <w:spacing w:val="1"/>
          <w:w w:val="99"/>
          <w:sz w:val="20"/>
          <w:szCs w:val="20"/>
        </w:rPr>
        <w:t>n</w:t>
      </w:r>
      <w:r>
        <w:rPr>
          <w:rFonts w:cs="Calibri" w:hAnsi="Calibri" w:eastAsia="Calibri" w:ascii="Calibri"/>
          <w:i/>
          <w:spacing w:val="1"/>
          <w:w w:val="99"/>
          <w:sz w:val="20"/>
          <w:szCs w:val="20"/>
        </w:rPr>
        <w:t>n</w:t>
      </w:r>
      <w:r>
        <w:rPr>
          <w:rFonts w:cs="Calibri" w:hAnsi="Calibri" w:eastAsia="Calibri" w:ascii="Calibri"/>
          <w:i/>
          <w:spacing w:val="1"/>
          <w:w w:val="99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0"/>
          <w:w w:val="99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0"/>
          <w:w w:val="99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ll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é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-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1"/>
          <w:w w:val="99"/>
          <w:sz w:val="20"/>
          <w:szCs w:val="20"/>
        </w:rPr>
        <w:t>p</w:t>
      </w:r>
      <w:r>
        <w:rPr>
          <w:rFonts w:cs="Calibri" w:hAnsi="Calibri" w:eastAsia="Calibri" w:ascii="Calibri"/>
          <w:i/>
          <w:spacing w:val="1"/>
          <w:w w:val="99"/>
          <w:sz w:val="20"/>
          <w:szCs w:val="20"/>
        </w:rPr>
        <w:t>o</w:t>
      </w:r>
      <w:r>
        <w:rPr>
          <w:rFonts w:cs="Calibri" w:hAnsi="Calibri" w:eastAsia="Calibri" w:ascii="Calibri"/>
          <w:i/>
          <w:spacing w:val="1"/>
          <w:w w:val="99"/>
          <w:sz w:val="20"/>
          <w:szCs w:val="20"/>
        </w:rPr>
        <w:t>u</w:t>
      </w:r>
      <w:r>
        <w:rPr>
          <w:rFonts w:cs="Calibri" w:hAnsi="Calibri" w:eastAsia="Calibri" w:ascii="Calibri"/>
          <w:i/>
          <w:spacing w:val="0"/>
          <w:w w:val="99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center"/>
        <w:spacing w:before="2" w:lineRule="exact" w:line="240"/>
        <w:ind w:left="399" w:right="3336"/>
        <w:sectPr>
          <w:type w:val="continuous"/>
          <w:pgSz w:w="11900" w:h="16840"/>
          <w:pgMar w:top="840" w:bottom="280" w:left="1300" w:right="1300"/>
          <w:cols w:num="2" w:equalWidth="off">
            <w:col w:w="1588" w:space="2193"/>
            <w:col w:w="5519"/>
          </w:cols>
        </w:sectPr>
      </w:pP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î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-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-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0"/>
          <w:w w:val="99"/>
          <w:sz w:val="20"/>
          <w:szCs w:val="20"/>
        </w:rPr>
        <w:t>i</w:t>
      </w:r>
      <w:r>
        <w:rPr>
          <w:rFonts w:cs="Calibri" w:hAnsi="Calibri" w:eastAsia="Calibri" w:ascii="Calibri"/>
          <w:i/>
          <w:spacing w:val="1"/>
          <w:w w:val="99"/>
          <w:sz w:val="20"/>
          <w:szCs w:val="20"/>
        </w:rPr>
        <w:t>n</w:t>
      </w:r>
      <w:r>
        <w:rPr>
          <w:rFonts w:cs="Calibri" w:hAnsi="Calibri" w:eastAsia="Calibri" w:ascii="Calibri"/>
          <w:i/>
          <w:spacing w:val="1"/>
          <w:w w:val="99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1"/>
          <w:w w:val="99"/>
          <w:sz w:val="20"/>
          <w:szCs w:val="20"/>
        </w:rPr>
        <w:t>é</w:t>
      </w:r>
      <w:r>
        <w:rPr>
          <w:rFonts w:cs="Calibri" w:hAnsi="Calibri" w:eastAsia="Calibri" w:ascii="Calibri"/>
          <w:i/>
          <w:spacing w:val="-1"/>
          <w:w w:val="99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1"/>
          <w:w w:val="99"/>
          <w:sz w:val="20"/>
          <w:szCs w:val="20"/>
        </w:rPr>
        <w:t>ê</w:t>
      </w:r>
      <w:r>
        <w:rPr>
          <w:rFonts w:cs="Calibri" w:hAnsi="Calibri" w:eastAsia="Calibri" w:ascii="Calibri"/>
          <w:i/>
          <w:spacing w:val="1"/>
          <w:w w:val="99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0"/>
          <w:w w:val="99"/>
          <w:sz w:val="20"/>
          <w:szCs w:val="20"/>
        </w:rPr>
        <w:t>.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244.425pt;margin-top:0pt;width:350.575pt;height:227.415pt;mso-position-horizontal-relative:page;mso-position-vertical-relative:page;z-index:-459" coordorigin="4889,0" coordsize="7012,4548">
            <v:shape type="#_x0000_t75" style="position:absolute;left:7783;top:0;width:4932;height:4118">
              <v:imagedata o:title="" r:id="rId7"/>
            </v:shape>
            <v:group style="position:absolute;left:4896;top:1020;width:2950;height:3521" coordorigin="4896,1020" coordsize="2950,3521">
              <v:shape style="position:absolute;left:4896;top:1020;width:2950;height:3521" coordorigin="4896,1020" coordsize="2950,3521" path="m4896,4541l7846,4541,7846,1020,4896,1020,4896,4541xe" filled="f" stroked="t" strokeweight="0.75pt" strokecolor="#000000">
                <v:path arrowok="t"/>
              </v:shape>
            </v:group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2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/>
        <w:ind w:left="116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0000F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J</w:t>
      </w:r>
      <w:r>
        <w:rPr>
          <w:rFonts w:cs="Arial" w:hAnsi="Arial" w:eastAsia="Arial" w:ascii="Arial"/>
          <w:b/>
          <w:color w:val="0000F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0000FF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color w:val="0000FF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0000FF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00000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000000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b/>
          <w:color w:val="000000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000000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b/>
          <w:color w:val="000000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00000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b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000FF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0000F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0000FF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0000F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16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18</w:t>
      </w:r>
      <w:r>
        <w:rPr>
          <w:rFonts w:cs="Arial" w:hAnsi="Arial" w:eastAsia="Arial" w:ascii="Arial"/>
          <w:b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ans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b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00000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000000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000000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color w:val="000000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b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000000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b/>
          <w:color w:val="000000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00000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b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000FF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0000FF"/>
          <w:spacing w:val="-5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céenne</w:t>
      </w:r>
      <w:r>
        <w:rPr>
          <w:rFonts w:cs="Arial" w:hAnsi="Arial" w:eastAsia="Arial" w:ascii="Arial"/>
          <w:b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au</w:t>
      </w:r>
      <w:r>
        <w:rPr>
          <w:rFonts w:cs="Arial" w:hAnsi="Arial" w:eastAsia="Arial" w:ascii="Arial"/>
          <w:b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000FF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0000FF"/>
          <w:spacing w:val="-5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cée</w:t>
      </w:r>
      <w:r>
        <w:rPr>
          <w:rFonts w:cs="Arial" w:hAnsi="Arial" w:eastAsia="Arial" w:ascii="Arial"/>
          <w:b/>
          <w:color w:val="0000FF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000FF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0000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000F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16"/>
      </w:pPr>
      <w:r>
        <w:rPr>
          <w:rFonts w:cs="Arial" w:hAnsi="Arial" w:eastAsia="Arial" w:ascii="Arial"/>
          <w:b/>
          <w:color w:val="0000FF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b/>
          <w:color w:val="0000FF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0000F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ba</w:t>
      </w:r>
      <w:r>
        <w:rPr>
          <w:rFonts w:cs="Arial" w:hAnsi="Arial" w:eastAsia="Arial" w:ascii="Arial"/>
          <w:b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0000FF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0000F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16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épos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30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276"/>
        <w:ind w:left="116" w:right="241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eune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eur</w:t>
      </w:r>
      <w:r>
        <w:rPr>
          <w:rFonts w:cs="Arial" w:hAnsi="Arial" w:eastAsia="Arial" w:ascii="Arial"/>
          <w:color w:val="0000FF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dest</w:t>
      </w:r>
      <w:r>
        <w:rPr>
          <w:rFonts w:cs="Arial" w:hAnsi="Arial" w:eastAsia="Arial" w:ascii="Arial"/>
          <w:color w:val="0000FF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pas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FF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color w:val="0000FF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ua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é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è</w:t>
      </w:r>
      <w:r>
        <w:rPr>
          <w:rFonts w:cs="Arial" w:hAnsi="Arial" w:eastAsia="Arial" w:ascii="Arial"/>
          <w:color w:val="0000FF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es.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uand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ea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cop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ba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ou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eu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dés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FF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une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e.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FF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enne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asse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oph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ue.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ê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FF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seur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color w:val="0000FF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qué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au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conse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asse</w:t>
      </w:r>
      <w:r>
        <w:rPr>
          <w:rFonts w:cs="Arial" w:hAnsi="Arial" w:eastAsia="Arial" w:ascii="Arial"/>
          <w:color w:val="0000FF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FF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enne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asse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6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/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20.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pè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dest</w:t>
      </w:r>
      <w:r>
        <w:rPr>
          <w:rFonts w:cs="Arial" w:hAnsi="Arial" w:eastAsia="Arial" w:ascii="Arial"/>
          <w:color w:val="0000FF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une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è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sant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ous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nu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16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è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…</w:t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275"/>
        <w:ind w:left="116" w:right="105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eune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ui</w:t>
      </w:r>
      <w:r>
        <w:rPr>
          <w:rFonts w:cs="Arial" w:hAnsi="Arial" w:eastAsia="Arial" w:ascii="Arial"/>
          <w:color w:val="0000FF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color w:val="0000FF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ai</w:t>
      </w:r>
      <w:r>
        <w:rPr>
          <w:rFonts w:cs="Arial" w:hAnsi="Arial" w:eastAsia="Arial" w:ascii="Arial"/>
          <w:color w:val="0000FF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peu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âché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0000FF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car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une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bo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e.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ou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açon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po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20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pass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out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ee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end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…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16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uoi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eur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dest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dans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?</w:t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275"/>
        <w:ind w:left="116" w:right="598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eune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ous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e.</w:t>
      </w:r>
      <w:r>
        <w:rPr>
          <w:rFonts w:cs="Arial" w:hAnsi="Arial" w:eastAsia="Arial" w:ascii="Arial"/>
          <w:color w:val="0000FF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endu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cop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0000FF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ssée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ui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à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ep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eu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color w:val="0000FF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à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éun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16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ê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!</w:t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16"/>
        <w:sectPr>
          <w:type w:val="continuous"/>
          <w:pgSz w:w="11900" w:h="16840"/>
          <w:pgMar w:top="840" w:bottom="280" w:left="1300" w:right="1300"/>
        </w:sectPr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eune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ho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!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pas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!</w:t>
      </w:r>
      <w:r>
        <w:rPr>
          <w:rFonts w:cs="Arial" w:hAnsi="Arial" w:eastAsia="Arial" w:ascii="Arial"/>
          <w:color w:val="0000FF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oi</w:t>
      </w:r>
      <w:r>
        <w:rPr>
          <w:rFonts w:cs="Arial" w:hAnsi="Arial" w:eastAsia="Arial" w:ascii="Arial"/>
          <w:color w:val="0000FF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ui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ué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uand</w:t>
      </w:r>
      <w:r>
        <w:rPr>
          <w:rFonts w:cs="Arial" w:hAnsi="Arial" w:eastAsia="Arial" w:ascii="Arial"/>
          <w:color w:val="0000FF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ê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!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9" w:lineRule="exact" w:line="240"/>
        <w:sectPr>
          <w:pgMar w:header="450" w:footer="841" w:top="660" w:bottom="280" w:left="1300" w:right="1300"/>
          <w:pgSz w:w="11900" w:h="16840"/>
        </w:sectPr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84"/>
        <w:ind w:left="116" w:right="-53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J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Fa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eck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0"/>
          <w:szCs w:val="20"/>
        </w:rPr>
        <w:jc w:val="center"/>
        <w:spacing w:before="19" w:lineRule="auto" w:line="276"/>
        <w:ind w:left="-18" w:right="2678"/>
      </w:pPr>
      <w:r>
        <w:br w:type="column"/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-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le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m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i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-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x</w:t>
      </w:r>
      <w:r>
        <w:rPr>
          <w:rFonts w:cs="Calibri" w:hAnsi="Calibri" w:eastAsia="Calibri" w:ascii="Calibri"/>
          <w:i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1"/>
          <w:w w:val="99"/>
          <w:sz w:val="20"/>
          <w:szCs w:val="20"/>
        </w:rPr>
        <w:t>é</w:t>
      </w:r>
      <w:r>
        <w:rPr>
          <w:rFonts w:cs="Calibri" w:hAnsi="Calibri" w:eastAsia="Calibri" w:ascii="Calibri"/>
          <w:i/>
          <w:spacing w:val="0"/>
          <w:w w:val="99"/>
          <w:sz w:val="20"/>
          <w:szCs w:val="20"/>
        </w:rPr>
        <w:t>l</w:t>
      </w:r>
      <w:r>
        <w:rPr>
          <w:rFonts w:cs="Calibri" w:hAnsi="Calibri" w:eastAsia="Calibri" w:ascii="Calibri"/>
          <w:i/>
          <w:spacing w:val="1"/>
          <w:w w:val="99"/>
          <w:sz w:val="20"/>
          <w:szCs w:val="20"/>
        </w:rPr>
        <w:t>è</w:t>
      </w:r>
      <w:r>
        <w:rPr>
          <w:rFonts w:cs="Calibri" w:hAnsi="Calibri" w:eastAsia="Calibri" w:ascii="Calibri"/>
          <w:i/>
          <w:spacing w:val="0"/>
          <w:w w:val="99"/>
          <w:sz w:val="20"/>
          <w:szCs w:val="20"/>
        </w:rPr>
        <w:t>v</w:t>
      </w:r>
      <w:r>
        <w:rPr>
          <w:rFonts w:cs="Calibri" w:hAnsi="Calibri" w:eastAsia="Calibri" w:ascii="Calibri"/>
          <w:i/>
          <w:spacing w:val="1"/>
          <w:w w:val="99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0"/>
          <w:w w:val="99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0"/>
          <w:w w:val="99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1"/>
          <w:w w:val="99"/>
          <w:sz w:val="20"/>
          <w:szCs w:val="20"/>
        </w:rPr>
        <w:t>p</w:t>
      </w:r>
      <w:r>
        <w:rPr>
          <w:rFonts w:cs="Calibri" w:hAnsi="Calibri" w:eastAsia="Calibri" w:ascii="Calibri"/>
          <w:i/>
          <w:spacing w:val="1"/>
          <w:w w:val="99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-1"/>
          <w:w w:val="99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-1"/>
          <w:w w:val="99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1"/>
          <w:w w:val="99"/>
          <w:sz w:val="20"/>
          <w:szCs w:val="20"/>
        </w:rPr>
        <w:t>o</w:t>
      </w:r>
      <w:r>
        <w:rPr>
          <w:rFonts w:cs="Calibri" w:hAnsi="Calibri" w:eastAsia="Calibri" w:ascii="Calibri"/>
          <w:i/>
          <w:spacing w:val="1"/>
          <w:w w:val="99"/>
          <w:sz w:val="20"/>
          <w:szCs w:val="20"/>
        </w:rPr>
        <w:t>n</w:t>
      </w:r>
      <w:r>
        <w:rPr>
          <w:rFonts w:cs="Calibri" w:hAnsi="Calibri" w:eastAsia="Calibri" w:ascii="Calibri"/>
          <w:i/>
          <w:spacing w:val="1"/>
          <w:w w:val="99"/>
          <w:sz w:val="20"/>
          <w:szCs w:val="20"/>
        </w:rPr>
        <w:t>n</w:t>
      </w:r>
      <w:r>
        <w:rPr>
          <w:rFonts w:cs="Calibri" w:hAnsi="Calibri" w:eastAsia="Calibri" w:ascii="Calibri"/>
          <w:i/>
          <w:spacing w:val="1"/>
          <w:w w:val="99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0"/>
          <w:w w:val="99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0"/>
          <w:w w:val="99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ll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é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-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1"/>
          <w:w w:val="99"/>
          <w:sz w:val="20"/>
          <w:szCs w:val="20"/>
        </w:rPr>
        <w:t>p</w:t>
      </w:r>
      <w:r>
        <w:rPr>
          <w:rFonts w:cs="Calibri" w:hAnsi="Calibri" w:eastAsia="Calibri" w:ascii="Calibri"/>
          <w:i/>
          <w:spacing w:val="1"/>
          <w:w w:val="99"/>
          <w:sz w:val="20"/>
          <w:szCs w:val="20"/>
        </w:rPr>
        <w:t>o</w:t>
      </w:r>
      <w:r>
        <w:rPr>
          <w:rFonts w:cs="Calibri" w:hAnsi="Calibri" w:eastAsia="Calibri" w:ascii="Calibri"/>
          <w:i/>
          <w:spacing w:val="1"/>
          <w:w w:val="99"/>
          <w:sz w:val="20"/>
          <w:szCs w:val="20"/>
        </w:rPr>
        <w:t>u</w:t>
      </w:r>
      <w:r>
        <w:rPr>
          <w:rFonts w:cs="Calibri" w:hAnsi="Calibri" w:eastAsia="Calibri" w:ascii="Calibri"/>
          <w:i/>
          <w:spacing w:val="0"/>
          <w:w w:val="99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center"/>
        <w:spacing w:before="2" w:lineRule="exact" w:line="240"/>
        <w:ind w:left="399" w:right="3096"/>
        <w:sectPr>
          <w:type w:val="continuous"/>
          <w:pgSz w:w="11900" w:h="16840"/>
          <w:pgMar w:top="840" w:bottom="280" w:left="1300" w:right="1300"/>
          <w:cols w:num="2" w:equalWidth="off">
            <w:col w:w="1588" w:space="2433"/>
            <w:col w:w="5279"/>
          </w:cols>
        </w:sectPr>
      </w:pP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î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-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-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0"/>
          <w:w w:val="99"/>
          <w:sz w:val="20"/>
          <w:szCs w:val="20"/>
        </w:rPr>
        <w:t>i</w:t>
      </w:r>
      <w:r>
        <w:rPr>
          <w:rFonts w:cs="Calibri" w:hAnsi="Calibri" w:eastAsia="Calibri" w:ascii="Calibri"/>
          <w:i/>
          <w:spacing w:val="1"/>
          <w:w w:val="99"/>
          <w:sz w:val="20"/>
          <w:szCs w:val="20"/>
        </w:rPr>
        <w:t>n</w:t>
      </w:r>
      <w:r>
        <w:rPr>
          <w:rFonts w:cs="Calibri" w:hAnsi="Calibri" w:eastAsia="Calibri" w:ascii="Calibri"/>
          <w:i/>
          <w:spacing w:val="1"/>
          <w:w w:val="99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1"/>
          <w:w w:val="99"/>
          <w:sz w:val="20"/>
          <w:szCs w:val="20"/>
        </w:rPr>
        <w:t>é</w:t>
      </w:r>
      <w:r>
        <w:rPr>
          <w:rFonts w:cs="Calibri" w:hAnsi="Calibri" w:eastAsia="Calibri" w:ascii="Calibri"/>
          <w:i/>
          <w:spacing w:val="-1"/>
          <w:w w:val="99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1"/>
          <w:w w:val="99"/>
          <w:sz w:val="20"/>
          <w:szCs w:val="20"/>
        </w:rPr>
        <w:t>ê</w:t>
      </w:r>
      <w:r>
        <w:rPr>
          <w:rFonts w:cs="Calibri" w:hAnsi="Calibri" w:eastAsia="Calibri" w:ascii="Calibri"/>
          <w:i/>
          <w:spacing w:val="1"/>
          <w:w w:val="99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0"/>
          <w:w w:val="99"/>
          <w:sz w:val="20"/>
          <w:szCs w:val="20"/>
        </w:rPr>
        <w:t>.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256.425pt;margin-top:0pt;width:338.575pt;height:239.415pt;mso-position-horizontal-relative:page;mso-position-vertical-relative:page;z-index:-458" coordorigin="5129,0" coordsize="6772,4788">
            <v:shape type="#_x0000_t75" style="position:absolute;left:7963;top:0;width:4932;height:3938">
              <v:imagedata o:title="" r:id="rId8"/>
            </v:shape>
            <v:group style="position:absolute;left:5136;top:1260;width:2950;height:3521" coordorigin="5136,1260" coordsize="2950,3521">
              <v:shape style="position:absolute;left:5136;top:1260;width:2950;height:3521" coordorigin="5136,1260" coordsize="2950,3521" path="m5136,4781l8086,4781,8086,1260,5136,1260,5136,4781xe" filled="f" stroked="t" strokeweight="0.75pt" strokecolor="#000000">
                <v:path arrowok="t"/>
              </v:shape>
            </v:group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/>
        <w:ind w:left="116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000FF"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0000FF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color w:val="0000F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0000FF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00000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000000"/>
          <w:spacing w:val="0"/>
          <w:w w:val="100"/>
          <w:sz w:val="22"/>
          <w:szCs w:val="22"/>
        </w:rPr>
        <w:t>énom</w:t>
      </w:r>
      <w:r>
        <w:rPr>
          <w:rFonts w:cs="Arial" w:hAnsi="Arial" w:eastAsia="Arial" w:ascii="Arial"/>
          <w:b/>
          <w:color w:val="000000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00000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b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Jean</w:t>
      </w:r>
      <w:r>
        <w:rPr>
          <w:rFonts w:cs="Arial" w:hAnsi="Arial" w:eastAsia="Arial" w:ascii="Arial"/>
          <w:b/>
          <w:color w:val="0000FF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color w:val="0000FF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0000FF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aude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464"/>
        <w:ind w:left="116" w:right="1784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42</w:t>
      </w:r>
      <w:r>
        <w:rPr>
          <w:rFonts w:cs="Arial" w:hAnsi="Arial" w:eastAsia="Arial" w:ascii="Arial"/>
          <w:b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ans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b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00000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000000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000000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color w:val="000000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b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000000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b/>
          <w:color w:val="000000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00000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b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0000FF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esse</w:t>
      </w:r>
      <w:r>
        <w:rPr>
          <w:rFonts w:cs="Arial" w:hAnsi="Arial" w:eastAsia="Arial" w:ascii="Arial"/>
          <w:b/>
          <w:color w:val="0000FF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0000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000FF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0000FF"/>
          <w:spacing w:val="1"/>
          <w:w w:val="100"/>
          <w:sz w:val="22"/>
          <w:szCs w:val="22"/>
        </w:rPr>
        <w:t>’</w:t>
      </w:r>
      <w:r>
        <w:rPr>
          <w:rFonts w:cs="Arial" w:hAnsi="Arial" w:eastAsia="Arial" w:ascii="Arial"/>
          <w:b/>
          <w:color w:val="0000F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0000FF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       </w:t>
      </w:r>
      <w:r>
        <w:rPr>
          <w:rFonts w:cs="Arial" w:hAnsi="Arial" w:eastAsia="Arial" w:ascii="Arial"/>
          <w:b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000FF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0000FF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0000F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é,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000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sans</w:t>
      </w:r>
      <w:r>
        <w:rPr>
          <w:rFonts w:cs="Arial" w:hAnsi="Arial" w:eastAsia="Arial" w:ascii="Arial"/>
          <w:b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b/>
          <w:color w:val="0000FF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0000FF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0000FF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00000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000000"/>
          <w:spacing w:val="0"/>
          <w:w w:val="100"/>
          <w:sz w:val="22"/>
          <w:szCs w:val="22"/>
        </w:rPr>
        <w:t>épos</w:t>
      </w:r>
      <w:r>
        <w:rPr>
          <w:rFonts w:cs="Arial" w:hAnsi="Arial" w:eastAsia="Arial" w:ascii="Arial"/>
          <w:b/>
          <w:color w:val="000000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000000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000000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b/>
          <w:color w:val="000000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00000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color w:val="000000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000000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000000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000000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00000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000000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000000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00000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b/>
          <w:color w:val="000000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00000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color w:val="000000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000000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000000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00000"/>
          <w:spacing w:val="0"/>
          <w:w w:val="100"/>
          <w:sz w:val="22"/>
          <w:szCs w:val="22"/>
        </w:rPr>
        <w:t>2010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16"/>
      </w:pP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Q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i/>
          <w:spacing w:val="-6"/>
          <w:w w:val="100"/>
          <w:sz w:val="22"/>
          <w:szCs w:val="22"/>
        </w:rPr>
        <w:t>’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av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vous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essen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à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-6"/>
          <w:w w:val="100"/>
          <w:sz w:val="22"/>
          <w:szCs w:val="22"/>
        </w:rPr>
        <w:t>’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annonce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i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dest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?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16"/>
      </w:pP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Jea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aude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è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color w:val="0000FF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0000FF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nous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ui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à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40"/>
        <w:ind w:left="116"/>
      </w:pP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aude.</w:t>
      </w:r>
      <w:r>
        <w:rPr>
          <w:rFonts w:cs="Arial" w:hAnsi="Arial" w:eastAsia="Arial" w:ascii="Arial"/>
          <w:color w:val="0000FF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décès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ent</w:t>
      </w:r>
      <w:r>
        <w:rPr>
          <w:rFonts w:cs="Arial" w:hAnsi="Arial" w:eastAsia="Arial" w:ascii="Arial"/>
          <w:color w:val="0000FF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16"/>
      </w:pP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ou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ant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vous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av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i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eu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des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ob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è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av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275"/>
        <w:ind w:left="116" w:right="412"/>
      </w:pP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Jea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aude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color w:val="0000FF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ai</w:t>
      </w:r>
      <w:r>
        <w:rPr>
          <w:rFonts w:cs="Arial" w:hAnsi="Arial" w:eastAsia="Arial" w:ascii="Arial"/>
          <w:color w:val="0000FF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nous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ons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eu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des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année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è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au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epa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ent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depu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ée.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2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16"/>
      </w:pP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-7"/>
          <w:w w:val="100"/>
          <w:sz w:val="22"/>
          <w:szCs w:val="22"/>
        </w:rPr>
        <w:t>z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vous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du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?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275"/>
        <w:ind w:left="116" w:right="204"/>
        <w:sectPr>
          <w:type w:val="continuous"/>
          <w:pgSz w:w="11900" w:h="16840"/>
          <w:pgMar w:top="840" w:bottom="280" w:left="1300" w:right="1300"/>
        </w:sectPr>
      </w:pP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Jea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aude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Le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26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color w:val="0000FF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au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0000FF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au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ade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our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4"/>
          <w:w w:val="100"/>
          <w:sz w:val="22"/>
          <w:szCs w:val="22"/>
        </w:rPr>
        <w:t>î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ent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pe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0000FF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9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h30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à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21h30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pu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chez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7"/>
          <w:szCs w:val="17"/>
        </w:rPr>
        <w:jc w:val="left"/>
        <w:spacing w:before="2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16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J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Fa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eck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9"/>
          <w:szCs w:val="19"/>
        </w:rPr>
        <w:jc w:val="left"/>
        <w:spacing w:before="10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116" w:right="-53"/>
      </w:pP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om</w:t>
      </w:r>
      <w:r>
        <w:rPr>
          <w:rFonts w:cs="Arial" w:hAnsi="Arial" w:eastAsia="Arial" w:ascii="Arial"/>
          <w:b/>
          <w:spacing w:val="2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: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color w:val="0000FF"/>
          <w:spacing w:val="-3"/>
          <w:w w:val="100"/>
          <w:position w:val="-1"/>
          <w:sz w:val="22"/>
          <w:szCs w:val="22"/>
        </w:rPr>
        <w:t>C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2"/>
          <w:szCs w:val="22"/>
        </w:rPr>
        <w:t>O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2"/>
          <w:szCs w:val="22"/>
        </w:rPr>
        <w:t>U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2"/>
          <w:szCs w:val="22"/>
        </w:rPr>
        <w:t>R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2"/>
          <w:szCs w:val="22"/>
        </w:rPr>
        <w:t>F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b/>
          <w:color w:val="0000FF"/>
          <w:spacing w:val="6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color w:val="000000"/>
          <w:spacing w:val="-1"/>
          <w:w w:val="100"/>
          <w:position w:val="-1"/>
          <w:sz w:val="22"/>
          <w:szCs w:val="22"/>
        </w:rPr>
        <w:t>P</w:t>
      </w:r>
      <w:r>
        <w:rPr>
          <w:rFonts w:cs="Arial" w:hAnsi="Arial" w:eastAsia="Arial" w:ascii="Arial"/>
          <w:b/>
          <w:color w:val="000000"/>
          <w:spacing w:val="1"/>
          <w:w w:val="100"/>
          <w:position w:val="-1"/>
          <w:sz w:val="22"/>
          <w:szCs w:val="22"/>
        </w:rPr>
        <w:t>r</w:t>
      </w:r>
      <w:r>
        <w:rPr>
          <w:rFonts w:cs="Arial" w:hAnsi="Arial" w:eastAsia="Arial" w:ascii="Arial"/>
          <w:b/>
          <w:color w:val="000000"/>
          <w:spacing w:val="0"/>
          <w:w w:val="100"/>
          <w:position w:val="-1"/>
          <w:sz w:val="22"/>
          <w:szCs w:val="22"/>
        </w:rPr>
        <w:t>é</w:t>
      </w:r>
      <w:r>
        <w:rPr>
          <w:rFonts w:cs="Arial" w:hAnsi="Arial" w:eastAsia="Arial" w:ascii="Arial"/>
          <w:b/>
          <w:color w:val="000000"/>
          <w:spacing w:val="-3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b/>
          <w:color w:val="000000"/>
          <w:spacing w:val="0"/>
          <w:w w:val="100"/>
          <w:position w:val="-1"/>
          <w:sz w:val="22"/>
          <w:szCs w:val="22"/>
        </w:rPr>
        <w:t>om</w:t>
      </w:r>
      <w:r>
        <w:rPr>
          <w:rFonts w:cs="Arial" w:hAnsi="Arial" w:eastAsia="Arial" w:ascii="Arial"/>
          <w:b/>
          <w:color w:val="000000"/>
          <w:spacing w:val="2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color w:val="000000"/>
          <w:spacing w:val="0"/>
          <w:w w:val="100"/>
          <w:position w:val="-1"/>
          <w:sz w:val="22"/>
          <w:szCs w:val="22"/>
        </w:rPr>
        <w:t>:</w:t>
      </w:r>
      <w:r>
        <w:rPr>
          <w:rFonts w:cs="Arial" w:hAnsi="Arial" w:eastAsia="Arial" w:ascii="Arial"/>
          <w:b/>
          <w:color w:val="000000"/>
          <w:spacing w:val="-2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2"/>
          <w:szCs w:val="22"/>
        </w:rPr>
        <w:t>M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2"/>
          <w:szCs w:val="22"/>
        </w:rPr>
        <w:t>ch</w:t>
      </w:r>
      <w:r>
        <w:rPr>
          <w:rFonts w:cs="Arial" w:hAnsi="Arial" w:eastAsia="Arial" w:ascii="Arial"/>
          <w:b/>
          <w:color w:val="0000FF"/>
          <w:spacing w:val="-3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0"/>
          <w:szCs w:val="20"/>
        </w:rPr>
        <w:jc w:val="center"/>
        <w:spacing w:lineRule="auto" w:line="276"/>
        <w:ind w:left="-18" w:right="2438"/>
        <w:sectPr>
          <w:pgMar w:header="450" w:footer="841" w:top="620" w:bottom="280" w:left="1300" w:right="1300"/>
          <w:pgSz w:w="11900" w:h="16840"/>
          <w:cols w:num="2" w:equalWidth="off">
            <w:col w:w="3687" w:space="574"/>
            <w:col w:w="5039"/>
          </w:cols>
        </w:sectPr>
      </w:pPr>
      <w:r>
        <w:pict>
          <v:shape type="#_x0000_t202" style="position:absolute;margin-left:268.8pt;margin-top:-3.91923pt;width:147.48pt;height:175.92pt;mso-position-horizontal-relative:page;mso-position-vertical-relative:paragraph;z-index:-457" filled="f" stroked="f">
            <v:textbox inset="0,0,0,0">
              <w:txbxContent>
                <w:p>
                  <w:pPr>
                    <w:rPr>
                      <w:sz w:val="14"/>
                      <w:szCs w:val="14"/>
                    </w:rPr>
                    <w:jc w:val="left"/>
                    <w:spacing w:before="4" w:lineRule="exact" w:line="140"/>
                  </w:pPr>
                  <w:r>
                    <w:rPr>
                      <w:sz w:val="14"/>
                      <w:szCs w:val="1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22"/>
                      <w:szCs w:val="22"/>
                    </w:rPr>
                    <w:jc w:val="left"/>
                    <w:ind w:left="996"/>
                  </w:pPr>
                  <w:r>
                    <w:rPr>
                      <w:rFonts w:cs="Arial" w:hAnsi="Arial" w:eastAsia="Arial" w:ascii="Arial"/>
                      <w:b/>
                      <w:color w:val="0000FF"/>
                      <w:spacing w:val="1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cs="Arial" w:hAnsi="Arial" w:eastAsia="Arial" w:ascii="Arial"/>
                      <w:b/>
                      <w:color w:val="0000FF"/>
                      <w:spacing w:val="0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cs="Arial" w:hAnsi="Arial" w:eastAsia="Arial" w:ascii="Arial"/>
                      <w:b/>
                      <w:color w:val="0000FF"/>
                      <w:spacing w:val="-2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cs="Arial" w:hAnsi="Arial" w:eastAsia="Arial" w:ascii="Arial"/>
                      <w:b/>
                      <w:color w:val="0000FF"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cs="Arial" w:hAnsi="Arial" w:eastAsia="Arial" w:ascii="Arial"/>
                      <w:b/>
                      <w:color w:val="0000FF"/>
                      <w:spacing w:val="0"/>
                      <w:w w:val="100"/>
                      <w:sz w:val="22"/>
                      <w:szCs w:val="22"/>
                    </w:rPr>
                    <w:t>é,</w:t>
                  </w:r>
                  <w:r>
                    <w:rPr>
                      <w:rFonts w:cs="Arial" w:hAnsi="Arial" w:eastAsia="Arial" w:ascii="Arial"/>
                      <w:b/>
                      <w:color w:val="0000FF"/>
                      <w:spacing w:val="0"/>
                      <w:w w:val="100"/>
                      <w:sz w:val="22"/>
                      <w:szCs w:val="22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color w:val="0000FF"/>
                      <w:spacing w:val="0"/>
                      <w:w w:val="100"/>
                      <w:sz w:val="22"/>
                      <w:szCs w:val="22"/>
                    </w:rPr>
                    <w:t>1</w:t>
                  </w:r>
                  <w:r>
                    <w:rPr>
                      <w:rFonts w:cs="Arial" w:hAnsi="Arial" w:eastAsia="Arial" w:ascii="Arial"/>
                      <w:b/>
                      <w:color w:val="0000FF"/>
                      <w:spacing w:val="1"/>
                      <w:w w:val="100"/>
                      <w:sz w:val="22"/>
                      <w:szCs w:val="22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color w:val="0000FF"/>
                      <w:spacing w:val="0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cs="Arial" w:hAnsi="Arial" w:eastAsia="Arial" w:ascii="Arial"/>
                      <w:b/>
                      <w:color w:val="0000FF"/>
                      <w:spacing w:val="-3"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cs="Arial" w:hAnsi="Arial" w:eastAsia="Arial" w:ascii="Arial"/>
                      <w:b/>
                      <w:color w:val="0000FF"/>
                      <w:spacing w:val="1"/>
                      <w:w w:val="100"/>
                      <w:sz w:val="22"/>
                      <w:szCs w:val="22"/>
                    </w:rPr>
                    <w:t>f</w:t>
                  </w:r>
                  <w:r>
                    <w:rPr>
                      <w:rFonts w:cs="Arial" w:hAnsi="Arial" w:eastAsia="Arial" w:ascii="Arial"/>
                      <w:b/>
                      <w:color w:val="0000FF"/>
                      <w:spacing w:val="0"/>
                      <w:w w:val="100"/>
                      <w:sz w:val="22"/>
                      <w:szCs w:val="22"/>
                    </w:rPr>
                    <w:t>an</w:t>
                  </w:r>
                  <w:r>
                    <w:rPr>
                      <w:rFonts w:cs="Arial" w:hAnsi="Arial" w:eastAsia="Arial" w:ascii="Arial"/>
                      <w:b/>
                      <w:color w:val="0000FF"/>
                      <w:spacing w:val="1"/>
                      <w:w w:val="100"/>
                      <w:sz w:val="22"/>
                      <w:szCs w:val="22"/>
                    </w:rPr>
                    <w:t>t</w:t>
                  </w:r>
                  <w:r>
                    <w:rPr>
                      <w:rFonts w:cs="Arial" w:hAnsi="Arial" w:eastAsia="Arial" w:ascii="Arial"/>
                      <w:b/>
                      <w:color w:val="0000FF"/>
                      <w:spacing w:val="-3"/>
                      <w:w w:val="100"/>
                      <w:sz w:val="22"/>
                      <w:szCs w:val="22"/>
                    </w:rPr>
                    <w:t>s</w:t>
                  </w:r>
                  <w:r>
                    <w:rPr>
                      <w:rFonts w:cs="Arial" w:hAnsi="Arial" w:eastAsia="Arial" w:ascii="Arial"/>
                      <w:b/>
                      <w:color w:val="0000FF"/>
                      <w:spacing w:val="0"/>
                      <w:w w:val="100"/>
                      <w:sz w:val="22"/>
                      <w:szCs w:val="22"/>
                    </w:rPr>
                    <w:t>.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-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le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m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i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-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x</w:t>
      </w:r>
      <w:r>
        <w:rPr>
          <w:rFonts w:cs="Calibri" w:hAnsi="Calibri" w:eastAsia="Calibri" w:ascii="Calibri"/>
          <w:i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1"/>
          <w:w w:val="99"/>
          <w:sz w:val="20"/>
          <w:szCs w:val="20"/>
        </w:rPr>
        <w:t>é</w:t>
      </w:r>
      <w:r>
        <w:rPr>
          <w:rFonts w:cs="Calibri" w:hAnsi="Calibri" w:eastAsia="Calibri" w:ascii="Calibri"/>
          <w:i/>
          <w:spacing w:val="0"/>
          <w:w w:val="99"/>
          <w:sz w:val="20"/>
          <w:szCs w:val="20"/>
        </w:rPr>
        <w:t>l</w:t>
      </w:r>
      <w:r>
        <w:rPr>
          <w:rFonts w:cs="Calibri" w:hAnsi="Calibri" w:eastAsia="Calibri" w:ascii="Calibri"/>
          <w:i/>
          <w:spacing w:val="1"/>
          <w:w w:val="99"/>
          <w:sz w:val="20"/>
          <w:szCs w:val="20"/>
        </w:rPr>
        <w:t>è</w:t>
      </w:r>
      <w:r>
        <w:rPr>
          <w:rFonts w:cs="Calibri" w:hAnsi="Calibri" w:eastAsia="Calibri" w:ascii="Calibri"/>
          <w:i/>
          <w:spacing w:val="0"/>
          <w:w w:val="99"/>
          <w:sz w:val="20"/>
          <w:szCs w:val="20"/>
        </w:rPr>
        <w:t>v</w:t>
      </w:r>
      <w:r>
        <w:rPr>
          <w:rFonts w:cs="Calibri" w:hAnsi="Calibri" w:eastAsia="Calibri" w:ascii="Calibri"/>
          <w:i/>
          <w:spacing w:val="1"/>
          <w:w w:val="99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0"/>
          <w:w w:val="99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0"/>
          <w:w w:val="99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1"/>
          <w:w w:val="99"/>
          <w:sz w:val="20"/>
          <w:szCs w:val="20"/>
        </w:rPr>
        <w:t>p</w:t>
      </w:r>
      <w:r>
        <w:rPr>
          <w:rFonts w:cs="Calibri" w:hAnsi="Calibri" w:eastAsia="Calibri" w:ascii="Calibri"/>
          <w:i/>
          <w:spacing w:val="1"/>
          <w:w w:val="99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-1"/>
          <w:w w:val="99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-1"/>
          <w:w w:val="99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1"/>
          <w:w w:val="99"/>
          <w:sz w:val="20"/>
          <w:szCs w:val="20"/>
        </w:rPr>
        <w:t>o</w:t>
      </w:r>
      <w:r>
        <w:rPr>
          <w:rFonts w:cs="Calibri" w:hAnsi="Calibri" w:eastAsia="Calibri" w:ascii="Calibri"/>
          <w:i/>
          <w:spacing w:val="1"/>
          <w:w w:val="99"/>
          <w:sz w:val="20"/>
          <w:szCs w:val="20"/>
        </w:rPr>
        <w:t>n</w:t>
      </w:r>
      <w:r>
        <w:rPr>
          <w:rFonts w:cs="Calibri" w:hAnsi="Calibri" w:eastAsia="Calibri" w:ascii="Calibri"/>
          <w:i/>
          <w:spacing w:val="1"/>
          <w:w w:val="99"/>
          <w:sz w:val="20"/>
          <w:szCs w:val="20"/>
        </w:rPr>
        <w:t>n</w:t>
      </w:r>
      <w:r>
        <w:rPr>
          <w:rFonts w:cs="Calibri" w:hAnsi="Calibri" w:eastAsia="Calibri" w:ascii="Calibri"/>
          <w:i/>
          <w:spacing w:val="1"/>
          <w:w w:val="99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0"/>
          <w:w w:val="99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0"/>
          <w:w w:val="99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ll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é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-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1"/>
          <w:w w:val="99"/>
          <w:sz w:val="20"/>
          <w:szCs w:val="20"/>
        </w:rPr>
        <w:t>p</w:t>
      </w:r>
      <w:r>
        <w:rPr>
          <w:rFonts w:cs="Calibri" w:hAnsi="Calibri" w:eastAsia="Calibri" w:ascii="Calibri"/>
          <w:i/>
          <w:spacing w:val="1"/>
          <w:w w:val="99"/>
          <w:sz w:val="20"/>
          <w:szCs w:val="20"/>
        </w:rPr>
        <w:t>o</w:t>
      </w:r>
      <w:r>
        <w:rPr>
          <w:rFonts w:cs="Calibri" w:hAnsi="Calibri" w:eastAsia="Calibri" w:ascii="Calibri"/>
          <w:i/>
          <w:spacing w:val="1"/>
          <w:w w:val="99"/>
          <w:sz w:val="20"/>
          <w:szCs w:val="20"/>
        </w:rPr>
        <w:t>u</w:t>
      </w:r>
      <w:r>
        <w:rPr>
          <w:rFonts w:cs="Calibri" w:hAnsi="Calibri" w:eastAsia="Calibri" w:ascii="Calibri"/>
          <w:i/>
          <w:spacing w:val="0"/>
          <w:w w:val="99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0"/>
          <w:w w:val="99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î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-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-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0"/>
          <w:w w:val="99"/>
          <w:sz w:val="20"/>
          <w:szCs w:val="20"/>
        </w:rPr>
        <w:t>i</w:t>
      </w:r>
      <w:r>
        <w:rPr>
          <w:rFonts w:cs="Calibri" w:hAnsi="Calibri" w:eastAsia="Calibri" w:ascii="Calibri"/>
          <w:i/>
          <w:spacing w:val="1"/>
          <w:w w:val="99"/>
          <w:sz w:val="20"/>
          <w:szCs w:val="20"/>
        </w:rPr>
        <w:t>n</w:t>
      </w:r>
      <w:r>
        <w:rPr>
          <w:rFonts w:cs="Calibri" w:hAnsi="Calibri" w:eastAsia="Calibri" w:ascii="Calibri"/>
          <w:i/>
          <w:spacing w:val="1"/>
          <w:w w:val="99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1"/>
          <w:w w:val="99"/>
          <w:sz w:val="20"/>
          <w:szCs w:val="20"/>
        </w:rPr>
        <w:t>é</w:t>
      </w:r>
      <w:r>
        <w:rPr>
          <w:rFonts w:cs="Calibri" w:hAnsi="Calibri" w:eastAsia="Calibri" w:ascii="Calibri"/>
          <w:i/>
          <w:spacing w:val="-1"/>
          <w:w w:val="99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1"/>
          <w:w w:val="99"/>
          <w:sz w:val="20"/>
          <w:szCs w:val="20"/>
        </w:rPr>
        <w:t>ê</w:t>
      </w:r>
      <w:r>
        <w:rPr>
          <w:rFonts w:cs="Calibri" w:hAnsi="Calibri" w:eastAsia="Calibri" w:ascii="Calibri"/>
          <w:i/>
          <w:spacing w:val="1"/>
          <w:w w:val="99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0"/>
          <w:w w:val="99"/>
          <w:sz w:val="20"/>
          <w:szCs w:val="20"/>
        </w:rPr>
        <w:t>.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11" w:lineRule="exact" w:line="200"/>
      </w:pPr>
      <w:r>
        <w:pict>
          <v:group style="position:absolute;margin-left:268.425pt;margin-top:0pt;width:326.575pt;height:211.935pt;mso-position-horizontal-relative:page;mso-position-vertical-relative:page;z-index:-456" coordorigin="5369,0" coordsize="6532,4239">
            <v:shape type="#_x0000_t75" style="position:absolute;left:8143;top:0;width:4932;height:3758">
              <v:imagedata o:title="" r:id="rId9"/>
            </v:shape>
            <v:group style="position:absolute;left:5376;top:713;width:2950;height:3518" coordorigin="5376,713" coordsize="2950,3518">
              <v:shape style="position:absolute;left:5376;top:713;width:2950;height:3518" coordorigin="5376,713" coordsize="2950,3518" path="m5376,4231l8326,4231,8326,713,5376,713,5376,4231xe" filled="t" fillcolor="#FFFFFF" stroked="f">
                <v:path arrowok="t"/>
                <v:fill/>
              </v:shape>
              <v:group style="position:absolute;left:5376;top:713;width:2950;height:3518" coordorigin="5376,713" coordsize="2950,3518">
                <v:shape style="position:absolute;left:5376;top:713;width:2950;height:3518" coordorigin="5376,713" coordsize="2950,3518" path="m5376,4231l8326,4231,8326,713,5376,713,5376,4231xe" filled="f" stroked="t" strokeweight="0.75pt" strokecolor="#000000">
                  <v:path arrowok="t"/>
                </v:shape>
              </v:group>
            </v:group>
            <w10:wrap type="none"/>
          </v:group>
        </w:pict>
      </w: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/>
        <w:ind w:left="116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49</w:t>
      </w:r>
      <w:r>
        <w:rPr>
          <w:rFonts w:cs="Arial" w:hAnsi="Arial" w:eastAsia="Arial" w:ascii="Arial"/>
          <w:b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ans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b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00000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000000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000000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color w:val="000000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b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000000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b/>
          <w:color w:val="000000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00000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b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000FF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0000FF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color w:val="0000F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seur</w:t>
      </w:r>
      <w:r>
        <w:rPr>
          <w:rFonts w:cs="Arial" w:hAnsi="Arial" w:eastAsia="Arial" w:ascii="Arial"/>
          <w:b/>
          <w:color w:val="0000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du</w:t>
      </w:r>
      <w:r>
        <w:rPr>
          <w:rFonts w:cs="Arial" w:hAnsi="Arial" w:eastAsia="Arial" w:ascii="Arial"/>
          <w:b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000FF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0000FF"/>
          <w:spacing w:val="-5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cée</w:t>
      </w:r>
      <w:r>
        <w:rPr>
          <w:rFonts w:cs="Arial" w:hAnsi="Arial" w:eastAsia="Arial" w:ascii="Arial"/>
          <w:b/>
          <w:color w:val="0000FF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000FF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0000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000F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16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épos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29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16"/>
      </w:pP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Q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i/>
          <w:spacing w:val="-6"/>
          <w:w w:val="100"/>
          <w:sz w:val="22"/>
          <w:szCs w:val="22"/>
        </w:rPr>
        <w:t>’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passé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où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couve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ps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ons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eur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dest</w:t>
      </w:r>
      <w:r>
        <w:rPr>
          <w:rFonts w:cs="Arial" w:hAnsi="Arial" w:eastAsia="Arial" w:ascii="Arial"/>
          <w:i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?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5"/>
        <w:ind w:left="116" w:right="243"/>
      </w:pP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ons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eur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Le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color w:val="0000FF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8h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du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n,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ada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cha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0000FF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T,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color w:val="0000FF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ent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color w:val="0000FF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chose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à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ons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ur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des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0000FF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FF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sseur</w:t>
      </w:r>
      <w:r>
        <w:rPr>
          <w:rFonts w:cs="Arial" w:hAnsi="Arial" w:eastAsia="Arial" w:ascii="Arial"/>
          <w:color w:val="0000FF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du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cée.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ous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ons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appe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ecou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du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sur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ace.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275"/>
        <w:ind w:left="116" w:right="132"/>
      </w:pPr>
      <w:r>
        <w:rPr>
          <w:rFonts w:cs="Arial" w:hAnsi="Arial" w:eastAsia="Arial" w:ascii="Arial"/>
          <w:color w:val="0000FF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eur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dest</w:t>
      </w:r>
      <w:r>
        <w:rPr>
          <w:rFonts w:cs="Arial" w:hAnsi="Arial" w:eastAsia="Arial" w:ascii="Arial"/>
          <w:color w:val="0000FF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0000FF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ou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ès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ent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à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16"/>
      </w:pP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Q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-7"/>
          <w:w w:val="100"/>
          <w:sz w:val="22"/>
          <w:szCs w:val="22"/>
        </w:rPr>
        <w:t>z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vous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?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275"/>
        <w:ind w:left="116" w:right="792"/>
      </w:pP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ons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eur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eur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dest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ès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eux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ent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son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è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!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opp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sé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ses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à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e.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oi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ê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des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0000FF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ui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nspec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acad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va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dé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à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275"/>
        <w:ind w:left="116" w:right="353"/>
      </w:pP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non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ur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ès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ant</w:t>
      </w:r>
      <w:r>
        <w:rPr>
          <w:rFonts w:cs="Arial" w:hAnsi="Arial" w:eastAsia="Arial" w:ascii="Arial"/>
          <w:color w:val="0000FF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color w:val="0000FF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nné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par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è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è</w:t>
      </w:r>
      <w:r>
        <w:rPr>
          <w:rFonts w:cs="Arial" w:hAnsi="Arial" w:eastAsia="Arial" w:ascii="Arial"/>
          <w:color w:val="0000FF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ent</w:t>
      </w:r>
      <w:r>
        <w:rPr>
          <w:rFonts w:cs="Arial" w:hAnsi="Arial" w:eastAsia="Arial" w:ascii="Arial"/>
          <w:color w:val="0000FF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0000FF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ant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gean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276"/>
        <w:ind w:left="116" w:right="365"/>
      </w:pP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è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aussi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opposé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ues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à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ses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è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color w:val="0000FF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0000FF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Je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ou</w:t>
      </w:r>
      <w:r>
        <w:rPr>
          <w:rFonts w:cs="Arial" w:hAnsi="Arial" w:eastAsia="Arial" w:ascii="Arial"/>
          <w:color w:val="0000FF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ens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une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0000FF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ui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opposé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à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0000FF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esse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0000FF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des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sseu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année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è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e.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0000FF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ou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au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0000FF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ne,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ui</w:t>
      </w:r>
      <w:r>
        <w:rPr>
          <w:rFonts w:cs="Arial" w:hAnsi="Arial" w:eastAsia="Arial" w:ascii="Arial"/>
          <w:color w:val="0000FF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esse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dans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ab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sse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0000FF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epu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nu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une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hoses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sont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ées.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9"/>
          <w:szCs w:val="19"/>
        </w:rPr>
        <w:jc w:val="left"/>
        <w:spacing w:before="10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276"/>
        <w:ind w:left="116" w:right="93"/>
      </w:pP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depu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ée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ê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enu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pendant</w:t>
      </w:r>
      <w:r>
        <w:rPr>
          <w:rFonts w:cs="Arial" w:hAnsi="Arial" w:eastAsia="Arial" w:ascii="Arial"/>
          <w:color w:val="0000FF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acances.</w:t>
      </w:r>
      <w:r>
        <w:rPr>
          <w:rFonts w:cs="Arial" w:hAnsi="Arial" w:eastAsia="Arial" w:ascii="Arial"/>
          <w:color w:val="0000FF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année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une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ande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pour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appa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à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opho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è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cap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e.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eu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eu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!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275"/>
        <w:ind w:left="116" w:right="696"/>
      </w:pP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passé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ande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par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consc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ence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appe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nspec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eur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ui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aucu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cée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!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16"/>
      </w:pP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pu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ande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à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FF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16"/>
        <w:sectPr>
          <w:type w:val="continuous"/>
          <w:pgSz w:w="11900" w:h="16840"/>
          <w:pgMar w:top="840" w:bottom="280" w:left="1300" w:right="1300"/>
        </w:sectPr>
      </w:pP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ant</w:t>
      </w:r>
      <w:r>
        <w:rPr>
          <w:rFonts w:cs="Arial" w:hAnsi="Arial" w:eastAsia="Arial" w:ascii="Arial"/>
          <w:color w:val="0000FF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pas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sc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pu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color w:val="0000FF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dans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abo.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7"/>
          <w:szCs w:val="17"/>
        </w:rPr>
        <w:jc w:val="left"/>
        <w:spacing w:before="10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450" w:footer="841" w:top="620" w:bottom="280" w:left="1300" w:right="1300"/>
          <w:pgSz w:w="11900" w:h="16840"/>
        </w:sectPr>
      </w:pPr>
      <w:r>
        <w:rPr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16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J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Fa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eck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2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116" w:right="-53"/>
      </w:pP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om</w:t>
      </w:r>
      <w:r>
        <w:rPr>
          <w:rFonts w:cs="Arial" w:hAnsi="Arial" w:eastAsia="Arial" w:ascii="Arial"/>
          <w:b/>
          <w:spacing w:val="2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: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2"/>
          <w:szCs w:val="22"/>
        </w:rPr>
        <w:t>S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2"/>
          <w:szCs w:val="22"/>
        </w:rPr>
        <w:t>C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2"/>
          <w:szCs w:val="22"/>
        </w:rPr>
        <w:t>H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2"/>
          <w:szCs w:val="22"/>
        </w:rPr>
        <w:t>W</w:t>
      </w:r>
      <w:r>
        <w:rPr>
          <w:rFonts w:cs="Arial" w:hAnsi="Arial" w:eastAsia="Arial" w:ascii="Arial"/>
          <w:b/>
          <w:color w:val="0000FF"/>
          <w:spacing w:val="-3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b/>
          <w:color w:val="0000FF"/>
          <w:spacing w:val="-3"/>
          <w:w w:val="100"/>
          <w:position w:val="-1"/>
          <w:sz w:val="22"/>
          <w:szCs w:val="22"/>
        </w:rPr>
        <w:t>T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2"/>
          <w:szCs w:val="22"/>
        </w:rPr>
        <w:t>Z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2"/>
          <w:szCs w:val="22"/>
        </w:rPr>
        <w:t>R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color w:val="0000FF"/>
          <w:spacing w:val="2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color w:val="000000"/>
          <w:spacing w:val="-1"/>
          <w:w w:val="100"/>
          <w:position w:val="-1"/>
          <w:sz w:val="22"/>
          <w:szCs w:val="22"/>
        </w:rPr>
        <w:t>P</w:t>
      </w:r>
      <w:r>
        <w:rPr>
          <w:rFonts w:cs="Arial" w:hAnsi="Arial" w:eastAsia="Arial" w:ascii="Arial"/>
          <w:b/>
          <w:color w:val="000000"/>
          <w:spacing w:val="1"/>
          <w:w w:val="100"/>
          <w:position w:val="-1"/>
          <w:sz w:val="22"/>
          <w:szCs w:val="22"/>
        </w:rPr>
        <w:t>r</w:t>
      </w:r>
      <w:r>
        <w:rPr>
          <w:rFonts w:cs="Arial" w:hAnsi="Arial" w:eastAsia="Arial" w:ascii="Arial"/>
          <w:b/>
          <w:color w:val="000000"/>
          <w:spacing w:val="0"/>
          <w:w w:val="100"/>
          <w:position w:val="-1"/>
          <w:sz w:val="22"/>
          <w:szCs w:val="22"/>
        </w:rPr>
        <w:t>énom</w:t>
      </w:r>
      <w:r>
        <w:rPr>
          <w:rFonts w:cs="Arial" w:hAnsi="Arial" w:eastAsia="Arial" w:ascii="Arial"/>
          <w:b/>
          <w:color w:val="000000"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color w:val="000000"/>
          <w:spacing w:val="0"/>
          <w:w w:val="100"/>
          <w:position w:val="-1"/>
          <w:sz w:val="22"/>
          <w:szCs w:val="22"/>
        </w:rPr>
        <w:t>:</w:t>
      </w:r>
      <w:r>
        <w:rPr>
          <w:rFonts w:cs="Arial" w:hAnsi="Arial" w:eastAsia="Arial" w:ascii="Arial"/>
          <w:b/>
          <w:color w:val="000000"/>
          <w:spacing w:val="5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color w:val="0000FF"/>
          <w:spacing w:val="-8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2"/>
          <w:szCs w:val="22"/>
        </w:rPr>
        <w:t>l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2"/>
          <w:szCs w:val="22"/>
        </w:rPr>
        <w:t>o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2"/>
          <w:szCs w:val="22"/>
        </w:rPr>
        <w:t>ï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0"/>
          <w:szCs w:val="20"/>
        </w:rPr>
        <w:jc w:val="center"/>
        <w:spacing w:before="19" w:lineRule="auto" w:line="276"/>
        <w:ind w:left="-18" w:right="2198"/>
        <w:sectPr>
          <w:type w:val="continuous"/>
          <w:pgSz w:w="11900" w:h="16840"/>
          <w:pgMar w:top="840" w:bottom="280" w:left="1300" w:right="1300"/>
          <w:cols w:num="2" w:equalWidth="off">
            <w:col w:w="3993" w:space="508"/>
            <w:col w:w="4799"/>
          </w:cols>
        </w:sectPr>
      </w:pPr>
      <w:r>
        <w:br w:type="column"/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-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le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m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i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-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x</w:t>
      </w:r>
      <w:r>
        <w:rPr>
          <w:rFonts w:cs="Calibri" w:hAnsi="Calibri" w:eastAsia="Calibri" w:ascii="Calibri"/>
          <w:i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1"/>
          <w:w w:val="99"/>
          <w:sz w:val="20"/>
          <w:szCs w:val="20"/>
        </w:rPr>
        <w:t>é</w:t>
      </w:r>
      <w:r>
        <w:rPr>
          <w:rFonts w:cs="Calibri" w:hAnsi="Calibri" w:eastAsia="Calibri" w:ascii="Calibri"/>
          <w:i/>
          <w:spacing w:val="0"/>
          <w:w w:val="99"/>
          <w:sz w:val="20"/>
          <w:szCs w:val="20"/>
        </w:rPr>
        <w:t>l</w:t>
      </w:r>
      <w:r>
        <w:rPr>
          <w:rFonts w:cs="Calibri" w:hAnsi="Calibri" w:eastAsia="Calibri" w:ascii="Calibri"/>
          <w:i/>
          <w:spacing w:val="1"/>
          <w:w w:val="99"/>
          <w:sz w:val="20"/>
          <w:szCs w:val="20"/>
        </w:rPr>
        <w:t>è</w:t>
      </w:r>
      <w:r>
        <w:rPr>
          <w:rFonts w:cs="Calibri" w:hAnsi="Calibri" w:eastAsia="Calibri" w:ascii="Calibri"/>
          <w:i/>
          <w:spacing w:val="0"/>
          <w:w w:val="99"/>
          <w:sz w:val="20"/>
          <w:szCs w:val="20"/>
        </w:rPr>
        <w:t>v</w:t>
      </w:r>
      <w:r>
        <w:rPr>
          <w:rFonts w:cs="Calibri" w:hAnsi="Calibri" w:eastAsia="Calibri" w:ascii="Calibri"/>
          <w:i/>
          <w:spacing w:val="1"/>
          <w:w w:val="99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0"/>
          <w:w w:val="99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0"/>
          <w:w w:val="99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1"/>
          <w:w w:val="99"/>
          <w:sz w:val="20"/>
          <w:szCs w:val="20"/>
        </w:rPr>
        <w:t>p</w:t>
      </w:r>
      <w:r>
        <w:rPr>
          <w:rFonts w:cs="Calibri" w:hAnsi="Calibri" w:eastAsia="Calibri" w:ascii="Calibri"/>
          <w:i/>
          <w:spacing w:val="1"/>
          <w:w w:val="99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-1"/>
          <w:w w:val="99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-1"/>
          <w:w w:val="99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1"/>
          <w:w w:val="99"/>
          <w:sz w:val="20"/>
          <w:szCs w:val="20"/>
        </w:rPr>
        <w:t>o</w:t>
      </w:r>
      <w:r>
        <w:rPr>
          <w:rFonts w:cs="Calibri" w:hAnsi="Calibri" w:eastAsia="Calibri" w:ascii="Calibri"/>
          <w:i/>
          <w:spacing w:val="1"/>
          <w:w w:val="99"/>
          <w:sz w:val="20"/>
          <w:szCs w:val="20"/>
        </w:rPr>
        <w:t>n</w:t>
      </w:r>
      <w:r>
        <w:rPr>
          <w:rFonts w:cs="Calibri" w:hAnsi="Calibri" w:eastAsia="Calibri" w:ascii="Calibri"/>
          <w:i/>
          <w:spacing w:val="1"/>
          <w:w w:val="99"/>
          <w:sz w:val="20"/>
          <w:szCs w:val="20"/>
        </w:rPr>
        <w:t>n</w:t>
      </w:r>
      <w:r>
        <w:rPr>
          <w:rFonts w:cs="Calibri" w:hAnsi="Calibri" w:eastAsia="Calibri" w:ascii="Calibri"/>
          <w:i/>
          <w:spacing w:val="1"/>
          <w:w w:val="99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0"/>
          <w:w w:val="99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0"/>
          <w:w w:val="99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ll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é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-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1"/>
          <w:w w:val="99"/>
          <w:sz w:val="20"/>
          <w:szCs w:val="20"/>
        </w:rPr>
        <w:t>p</w:t>
      </w:r>
      <w:r>
        <w:rPr>
          <w:rFonts w:cs="Calibri" w:hAnsi="Calibri" w:eastAsia="Calibri" w:ascii="Calibri"/>
          <w:i/>
          <w:spacing w:val="1"/>
          <w:w w:val="99"/>
          <w:sz w:val="20"/>
          <w:szCs w:val="20"/>
        </w:rPr>
        <w:t>o</w:t>
      </w:r>
      <w:r>
        <w:rPr>
          <w:rFonts w:cs="Calibri" w:hAnsi="Calibri" w:eastAsia="Calibri" w:ascii="Calibri"/>
          <w:i/>
          <w:spacing w:val="1"/>
          <w:w w:val="99"/>
          <w:sz w:val="20"/>
          <w:szCs w:val="20"/>
        </w:rPr>
        <w:t>u</w:t>
      </w:r>
      <w:r>
        <w:rPr>
          <w:rFonts w:cs="Calibri" w:hAnsi="Calibri" w:eastAsia="Calibri" w:ascii="Calibri"/>
          <w:i/>
          <w:spacing w:val="0"/>
          <w:w w:val="99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0"/>
          <w:w w:val="99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î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-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-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0"/>
          <w:w w:val="99"/>
          <w:sz w:val="20"/>
          <w:szCs w:val="20"/>
        </w:rPr>
        <w:t>i</w:t>
      </w:r>
      <w:r>
        <w:rPr>
          <w:rFonts w:cs="Calibri" w:hAnsi="Calibri" w:eastAsia="Calibri" w:ascii="Calibri"/>
          <w:i/>
          <w:spacing w:val="1"/>
          <w:w w:val="99"/>
          <w:sz w:val="20"/>
          <w:szCs w:val="20"/>
        </w:rPr>
        <w:t>n</w:t>
      </w:r>
      <w:r>
        <w:rPr>
          <w:rFonts w:cs="Calibri" w:hAnsi="Calibri" w:eastAsia="Calibri" w:ascii="Calibri"/>
          <w:i/>
          <w:spacing w:val="1"/>
          <w:w w:val="99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1"/>
          <w:w w:val="99"/>
          <w:sz w:val="20"/>
          <w:szCs w:val="20"/>
        </w:rPr>
        <w:t>é</w:t>
      </w:r>
      <w:r>
        <w:rPr>
          <w:rFonts w:cs="Calibri" w:hAnsi="Calibri" w:eastAsia="Calibri" w:ascii="Calibri"/>
          <w:i/>
          <w:spacing w:val="-1"/>
          <w:w w:val="99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1"/>
          <w:w w:val="99"/>
          <w:sz w:val="20"/>
          <w:szCs w:val="20"/>
        </w:rPr>
        <w:t>ê</w:t>
      </w:r>
      <w:r>
        <w:rPr>
          <w:rFonts w:cs="Calibri" w:hAnsi="Calibri" w:eastAsia="Calibri" w:ascii="Calibri"/>
          <w:i/>
          <w:spacing w:val="1"/>
          <w:w w:val="99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0"/>
          <w:w w:val="99"/>
          <w:sz w:val="20"/>
          <w:szCs w:val="20"/>
        </w:rPr>
        <w:t>.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9" w:lineRule="exact" w:line="200"/>
      </w:pPr>
      <w:r>
        <w:pict>
          <v:group style="position:absolute;margin-left:280.425pt;margin-top:0pt;width:314.575pt;height:223.935pt;mso-position-horizontal-relative:page;mso-position-vertical-relative:page;z-index:-455" coordorigin="5609,0" coordsize="6292,4479">
            <v:shape type="#_x0000_t75" style="position:absolute;left:8143;top:0;width:4752;height:3758">
              <v:imagedata o:title="" r:id="rId10"/>
            </v:shape>
            <v:group style="position:absolute;left:5616;top:953;width:2950;height:3518" coordorigin="5616,953" coordsize="2950,3518">
              <v:shape style="position:absolute;left:5616;top:953;width:2950;height:3518" coordorigin="5616,953" coordsize="2950,3518" path="m5616,4471l8566,4471,8566,953,5616,953,5616,4471xe" filled="f" stroked="t" strokeweight="0.75pt" strokecolor="#000000">
                <v:path arrowok="t"/>
              </v:shape>
            </v:group>
            <w10:wrap type="none"/>
          </v:group>
        </w:pict>
      </w: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/>
        <w:ind w:left="116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57</w:t>
      </w:r>
      <w:r>
        <w:rPr>
          <w:rFonts w:cs="Arial" w:hAnsi="Arial" w:eastAsia="Arial" w:ascii="Arial"/>
          <w:b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ans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b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00000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000000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000000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color w:val="000000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b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000000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b/>
          <w:color w:val="000000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00000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b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000FF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hef</w:t>
      </w:r>
      <w:r>
        <w:rPr>
          <w:rFonts w:cs="Arial" w:hAnsi="Arial" w:eastAsia="Arial" w:ascii="Arial"/>
          <w:b/>
          <w:color w:val="0000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du</w:t>
      </w:r>
      <w:r>
        <w:rPr>
          <w:rFonts w:cs="Arial" w:hAnsi="Arial" w:eastAsia="Arial" w:ascii="Arial"/>
          <w:b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dépa</w:t>
      </w:r>
      <w:r>
        <w:rPr>
          <w:rFonts w:cs="Arial" w:hAnsi="Arial" w:eastAsia="Arial" w:ascii="Arial"/>
          <w:b/>
          <w:color w:val="0000FF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0000FF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ent</w:t>
      </w:r>
      <w:r>
        <w:rPr>
          <w:rFonts w:cs="Arial" w:hAnsi="Arial" w:eastAsia="Arial" w:ascii="Arial"/>
          <w:b/>
          <w:color w:val="0000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000FF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color w:val="0000F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0000FF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0000FF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0000F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à</w:t>
      </w:r>
      <w:r>
        <w:rPr>
          <w:rFonts w:cs="Arial" w:hAnsi="Arial" w:eastAsia="Arial" w:ascii="Arial"/>
          <w:b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000FF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0000FF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b/>
          <w:color w:val="0000F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b/>
          <w:color w:val="0000FF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0000F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0000FF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000FF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b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eur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40" w:lineRule="auto" w:line="464"/>
        <w:ind w:left="116" w:right="5939"/>
      </w:pPr>
      <w:r>
        <w:rPr>
          <w:rFonts w:cs="Arial" w:hAnsi="Arial" w:eastAsia="Arial" w:ascii="Arial"/>
          <w:b/>
          <w:color w:val="0000FF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0000FF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0000F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é,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000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sans</w:t>
      </w:r>
      <w:r>
        <w:rPr>
          <w:rFonts w:cs="Arial" w:hAnsi="Arial" w:eastAsia="Arial" w:ascii="Arial"/>
          <w:b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b/>
          <w:color w:val="0000FF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0000FF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00000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000000"/>
          <w:spacing w:val="0"/>
          <w:w w:val="100"/>
          <w:sz w:val="22"/>
          <w:szCs w:val="22"/>
        </w:rPr>
        <w:t>épos</w:t>
      </w:r>
      <w:r>
        <w:rPr>
          <w:rFonts w:cs="Arial" w:hAnsi="Arial" w:eastAsia="Arial" w:ascii="Arial"/>
          <w:b/>
          <w:color w:val="000000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000000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000000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b/>
          <w:color w:val="000000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00000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color w:val="000000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000000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000000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000000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00000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000000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000000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00000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color w:val="000000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00000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color w:val="000000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000000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000000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00000"/>
          <w:spacing w:val="0"/>
          <w:w w:val="100"/>
          <w:sz w:val="22"/>
          <w:szCs w:val="22"/>
        </w:rPr>
        <w:t>2010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9"/>
        <w:ind w:left="116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ésence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î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ocat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’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16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onna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i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vous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eur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dest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?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275"/>
        <w:ind w:left="116" w:right="671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ons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eur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w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-7"/>
          <w:w w:val="100"/>
          <w:sz w:val="22"/>
          <w:szCs w:val="22"/>
        </w:rPr>
        <w:t>z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eur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dest</w:t>
      </w:r>
      <w:r>
        <w:rPr>
          <w:rFonts w:cs="Arial" w:hAnsi="Arial" w:eastAsia="Arial" w:ascii="Arial"/>
          <w:color w:val="0000FF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nous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à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opos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ent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souches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color w:val="0000FF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0000FF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ependa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"/>
        <w:ind w:left="116"/>
      </w:pP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«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ee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ance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»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nous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ons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aucune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ur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echn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275"/>
        <w:ind w:left="116" w:right="369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ès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28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éce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2009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ous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ez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5"/>
          <w:w w:val="100"/>
          <w:sz w:val="22"/>
          <w:szCs w:val="22"/>
        </w:rPr>
        <w:t>°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dans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sacoche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ous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ez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ous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nous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?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2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275"/>
        <w:ind w:left="116" w:right="377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ons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eur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w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-7"/>
          <w:w w:val="100"/>
          <w:sz w:val="22"/>
          <w:szCs w:val="22"/>
        </w:rPr>
        <w:t>z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espondance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color w:val="0000FF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0000FF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ndus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ant</w:t>
      </w:r>
      <w:r>
        <w:rPr>
          <w:rFonts w:cs="Arial" w:hAnsi="Arial" w:eastAsia="Arial" w:ascii="Arial"/>
          <w:color w:val="0000FF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aux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ésu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des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nous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ons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à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ous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5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16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ependant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pou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ê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essa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…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275"/>
        <w:ind w:left="116" w:right="330"/>
        <w:sectPr>
          <w:type w:val="continuous"/>
          <w:pgSz w:w="11900" w:h="16840"/>
          <w:pgMar w:top="840" w:bottom="280" w:left="1300" w:right="1300"/>
        </w:sectPr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î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i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ent</w:t>
      </w:r>
      <w:r>
        <w:rPr>
          <w:rFonts w:cs="Arial" w:hAnsi="Arial" w:eastAsia="Arial" w:ascii="Arial"/>
          <w:color w:val="0000FF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son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FF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eur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ont</w:t>
      </w:r>
      <w:r>
        <w:rPr>
          <w:rFonts w:cs="Arial" w:hAnsi="Arial" w:eastAsia="Arial" w:ascii="Arial"/>
          <w:color w:val="0000FF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à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nous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ando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ens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aud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on.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450" w:footer="841" w:top="660" w:bottom="280" w:left="1300" w:right="1300"/>
          <w:pgSz w:w="11900" w:h="16840"/>
        </w:sectPr>
      </w:pPr>
      <w:r>
        <w:rPr>
          <w:sz w:val="20"/>
          <w:szCs w:val="20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16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J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Fa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eck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116" w:right="-53"/>
      </w:pP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om</w:t>
      </w:r>
      <w:r>
        <w:rPr>
          <w:rFonts w:cs="Arial" w:hAnsi="Arial" w:eastAsia="Arial" w:ascii="Arial"/>
          <w:b/>
          <w:spacing w:val="2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: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color w:val="0000FF"/>
          <w:spacing w:val="-3"/>
          <w:w w:val="100"/>
          <w:position w:val="-1"/>
          <w:sz w:val="22"/>
          <w:szCs w:val="22"/>
        </w:rPr>
        <w:t>V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2"/>
          <w:szCs w:val="22"/>
        </w:rPr>
        <w:t>R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2"/>
          <w:szCs w:val="22"/>
        </w:rPr>
        <w:t>L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2"/>
          <w:szCs w:val="22"/>
        </w:rPr>
        <w:t>O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2"/>
          <w:szCs w:val="22"/>
        </w:rPr>
        <w:t>T</w:t>
      </w:r>
      <w:r>
        <w:rPr>
          <w:rFonts w:cs="Arial" w:hAnsi="Arial" w:eastAsia="Arial" w:ascii="Arial"/>
          <w:b/>
          <w:color w:val="0000FF"/>
          <w:spacing w:val="6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color w:val="000000"/>
          <w:spacing w:val="-1"/>
          <w:w w:val="100"/>
          <w:position w:val="-1"/>
          <w:sz w:val="22"/>
          <w:szCs w:val="22"/>
        </w:rPr>
        <w:t>P</w:t>
      </w:r>
      <w:r>
        <w:rPr>
          <w:rFonts w:cs="Arial" w:hAnsi="Arial" w:eastAsia="Arial" w:ascii="Arial"/>
          <w:b/>
          <w:color w:val="000000"/>
          <w:spacing w:val="1"/>
          <w:w w:val="100"/>
          <w:position w:val="-1"/>
          <w:sz w:val="22"/>
          <w:szCs w:val="22"/>
        </w:rPr>
        <w:t>r</w:t>
      </w:r>
      <w:r>
        <w:rPr>
          <w:rFonts w:cs="Arial" w:hAnsi="Arial" w:eastAsia="Arial" w:ascii="Arial"/>
          <w:b/>
          <w:color w:val="000000"/>
          <w:spacing w:val="0"/>
          <w:w w:val="100"/>
          <w:position w:val="-1"/>
          <w:sz w:val="22"/>
          <w:szCs w:val="22"/>
        </w:rPr>
        <w:t>én</w:t>
      </w:r>
      <w:r>
        <w:rPr>
          <w:rFonts w:cs="Arial" w:hAnsi="Arial" w:eastAsia="Arial" w:ascii="Arial"/>
          <w:b/>
          <w:color w:val="000000"/>
          <w:spacing w:val="-3"/>
          <w:w w:val="100"/>
          <w:position w:val="-1"/>
          <w:sz w:val="22"/>
          <w:szCs w:val="22"/>
        </w:rPr>
        <w:t>o</w:t>
      </w:r>
      <w:r>
        <w:rPr>
          <w:rFonts w:cs="Arial" w:hAnsi="Arial" w:eastAsia="Arial" w:ascii="Arial"/>
          <w:b/>
          <w:color w:val="000000"/>
          <w:spacing w:val="0"/>
          <w:w w:val="100"/>
          <w:position w:val="-1"/>
          <w:sz w:val="22"/>
          <w:szCs w:val="22"/>
        </w:rPr>
        <w:t>m</w:t>
      </w:r>
      <w:r>
        <w:rPr>
          <w:rFonts w:cs="Arial" w:hAnsi="Arial" w:eastAsia="Arial" w:ascii="Arial"/>
          <w:b/>
          <w:color w:val="000000"/>
          <w:spacing w:val="2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color w:val="000000"/>
          <w:spacing w:val="0"/>
          <w:w w:val="100"/>
          <w:position w:val="-1"/>
          <w:sz w:val="22"/>
          <w:szCs w:val="22"/>
        </w:rPr>
        <w:t>:</w:t>
      </w:r>
      <w:r>
        <w:rPr>
          <w:rFonts w:cs="Arial" w:hAnsi="Arial" w:eastAsia="Arial" w:ascii="Arial"/>
          <w:b/>
          <w:color w:val="000000"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2"/>
          <w:szCs w:val="22"/>
        </w:rPr>
        <w:t>S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2"/>
          <w:szCs w:val="22"/>
        </w:rPr>
        <w:t>r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2"/>
          <w:szCs w:val="22"/>
        </w:rPr>
        <w:t>ge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0"/>
          <w:szCs w:val="20"/>
        </w:rPr>
        <w:jc w:val="center"/>
        <w:spacing w:before="19" w:lineRule="auto" w:line="276"/>
        <w:ind w:left="-18" w:right="1958"/>
        <w:sectPr>
          <w:type w:val="continuous"/>
          <w:pgSz w:w="11900" w:h="16840"/>
          <w:pgMar w:top="840" w:bottom="280" w:left="1300" w:right="1300"/>
          <w:cols w:num="2" w:equalWidth="off">
            <w:col w:w="3422" w:space="1319"/>
            <w:col w:w="4559"/>
          </w:cols>
        </w:sectPr>
      </w:pPr>
      <w:r>
        <w:br w:type="column"/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-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le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m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i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-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x</w:t>
      </w:r>
      <w:r>
        <w:rPr>
          <w:rFonts w:cs="Calibri" w:hAnsi="Calibri" w:eastAsia="Calibri" w:ascii="Calibri"/>
          <w:i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1"/>
          <w:w w:val="99"/>
          <w:sz w:val="20"/>
          <w:szCs w:val="20"/>
        </w:rPr>
        <w:t>é</w:t>
      </w:r>
      <w:r>
        <w:rPr>
          <w:rFonts w:cs="Calibri" w:hAnsi="Calibri" w:eastAsia="Calibri" w:ascii="Calibri"/>
          <w:i/>
          <w:spacing w:val="0"/>
          <w:w w:val="99"/>
          <w:sz w:val="20"/>
          <w:szCs w:val="20"/>
        </w:rPr>
        <w:t>l</w:t>
      </w:r>
      <w:r>
        <w:rPr>
          <w:rFonts w:cs="Calibri" w:hAnsi="Calibri" w:eastAsia="Calibri" w:ascii="Calibri"/>
          <w:i/>
          <w:spacing w:val="1"/>
          <w:w w:val="99"/>
          <w:sz w:val="20"/>
          <w:szCs w:val="20"/>
        </w:rPr>
        <w:t>è</w:t>
      </w:r>
      <w:r>
        <w:rPr>
          <w:rFonts w:cs="Calibri" w:hAnsi="Calibri" w:eastAsia="Calibri" w:ascii="Calibri"/>
          <w:i/>
          <w:spacing w:val="0"/>
          <w:w w:val="99"/>
          <w:sz w:val="20"/>
          <w:szCs w:val="20"/>
        </w:rPr>
        <w:t>v</w:t>
      </w:r>
      <w:r>
        <w:rPr>
          <w:rFonts w:cs="Calibri" w:hAnsi="Calibri" w:eastAsia="Calibri" w:ascii="Calibri"/>
          <w:i/>
          <w:spacing w:val="1"/>
          <w:w w:val="99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0"/>
          <w:w w:val="99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0"/>
          <w:w w:val="99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1"/>
          <w:w w:val="99"/>
          <w:sz w:val="20"/>
          <w:szCs w:val="20"/>
        </w:rPr>
        <w:t>p</w:t>
      </w:r>
      <w:r>
        <w:rPr>
          <w:rFonts w:cs="Calibri" w:hAnsi="Calibri" w:eastAsia="Calibri" w:ascii="Calibri"/>
          <w:i/>
          <w:spacing w:val="1"/>
          <w:w w:val="99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-1"/>
          <w:w w:val="99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-1"/>
          <w:w w:val="99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1"/>
          <w:w w:val="99"/>
          <w:sz w:val="20"/>
          <w:szCs w:val="20"/>
        </w:rPr>
        <w:t>o</w:t>
      </w:r>
      <w:r>
        <w:rPr>
          <w:rFonts w:cs="Calibri" w:hAnsi="Calibri" w:eastAsia="Calibri" w:ascii="Calibri"/>
          <w:i/>
          <w:spacing w:val="1"/>
          <w:w w:val="99"/>
          <w:sz w:val="20"/>
          <w:szCs w:val="20"/>
        </w:rPr>
        <w:t>n</w:t>
      </w:r>
      <w:r>
        <w:rPr>
          <w:rFonts w:cs="Calibri" w:hAnsi="Calibri" w:eastAsia="Calibri" w:ascii="Calibri"/>
          <w:i/>
          <w:spacing w:val="1"/>
          <w:w w:val="99"/>
          <w:sz w:val="20"/>
          <w:szCs w:val="20"/>
        </w:rPr>
        <w:t>n</w:t>
      </w:r>
      <w:r>
        <w:rPr>
          <w:rFonts w:cs="Calibri" w:hAnsi="Calibri" w:eastAsia="Calibri" w:ascii="Calibri"/>
          <w:i/>
          <w:spacing w:val="1"/>
          <w:w w:val="99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0"/>
          <w:w w:val="99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0"/>
          <w:w w:val="99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ll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é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-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1"/>
          <w:w w:val="99"/>
          <w:sz w:val="20"/>
          <w:szCs w:val="20"/>
        </w:rPr>
        <w:t>p</w:t>
      </w:r>
      <w:r>
        <w:rPr>
          <w:rFonts w:cs="Calibri" w:hAnsi="Calibri" w:eastAsia="Calibri" w:ascii="Calibri"/>
          <w:i/>
          <w:spacing w:val="1"/>
          <w:w w:val="99"/>
          <w:sz w:val="20"/>
          <w:szCs w:val="20"/>
        </w:rPr>
        <w:t>o</w:t>
      </w:r>
      <w:r>
        <w:rPr>
          <w:rFonts w:cs="Calibri" w:hAnsi="Calibri" w:eastAsia="Calibri" w:ascii="Calibri"/>
          <w:i/>
          <w:spacing w:val="1"/>
          <w:w w:val="99"/>
          <w:sz w:val="20"/>
          <w:szCs w:val="20"/>
        </w:rPr>
        <w:t>u</w:t>
      </w:r>
      <w:r>
        <w:rPr>
          <w:rFonts w:cs="Calibri" w:hAnsi="Calibri" w:eastAsia="Calibri" w:ascii="Calibri"/>
          <w:i/>
          <w:spacing w:val="0"/>
          <w:w w:val="99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0"/>
          <w:w w:val="99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î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-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-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0"/>
          <w:w w:val="99"/>
          <w:sz w:val="20"/>
          <w:szCs w:val="20"/>
        </w:rPr>
        <w:t>i</w:t>
      </w:r>
      <w:r>
        <w:rPr>
          <w:rFonts w:cs="Calibri" w:hAnsi="Calibri" w:eastAsia="Calibri" w:ascii="Calibri"/>
          <w:i/>
          <w:spacing w:val="1"/>
          <w:w w:val="99"/>
          <w:sz w:val="20"/>
          <w:szCs w:val="20"/>
        </w:rPr>
        <w:t>n</w:t>
      </w:r>
      <w:r>
        <w:rPr>
          <w:rFonts w:cs="Calibri" w:hAnsi="Calibri" w:eastAsia="Calibri" w:ascii="Calibri"/>
          <w:i/>
          <w:spacing w:val="1"/>
          <w:w w:val="99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1"/>
          <w:w w:val="99"/>
          <w:sz w:val="20"/>
          <w:szCs w:val="20"/>
        </w:rPr>
        <w:t>é</w:t>
      </w:r>
      <w:r>
        <w:rPr>
          <w:rFonts w:cs="Calibri" w:hAnsi="Calibri" w:eastAsia="Calibri" w:ascii="Calibri"/>
          <w:i/>
          <w:spacing w:val="-1"/>
          <w:w w:val="99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1"/>
          <w:w w:val="99"/>
          <w:sz w:val="20"/>
          <w:szCs w:val="20"/>
        </w:rPr>
        <w:t>ê</w:t>
      </w:r>
      <w:r>
        <w:rPr>
          <w:rFonts w:cs="Calibri" w:hAnsi="Calibri" w:eastAsia="Calibri" w:ascii="Calibri"/>
          <w:i/>
          <w:spacing w:val="1"/>
          <w:w w:val="99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0"/>
          <w:w w:val="99"/>
          <w:sz w:val="20"/>
          <w:szCs w:val="20"/>
        </w:rPr>
        <w:t>.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11" w:lineRule="exact" w:line="200"/>
      </w:pPr>
      <w:r>
        <w:pict>
          <v:group style="position:absolute;margin-left:292.425pt;margin-top:0pt;width:302.575pt;height:235.935pt;mso-position-horizontal-relative:page;mso-position-vertical-relative:page;z-index:-454" coordorigin="5849,0" coordsize="6052,4719">
            <v:shape type="#_x0000_t75" style="position:absolute;left:8251;top:0;width:4824;height:3658">
              <v:imagedata o:title="" r:id="rId11"/>
            </v:shape>
            <v:group style="position:absolute;left:5856;top:1193;width:2950;height:3518" coordorigin="5856,1193" coordsize="2950,3518">
              <v:shape style="position:absolute;left:5856;top:1193;width:2950;height:3518" coordorigin="5856,1193" coordsize="2950,3518" path="m5856,4711l8806,4711,8806,1193,5856,1193,5856,4711xe" filled="f" stroked="t" strokeweight="0.75pt" strokecolor="#000000">
                <v:path arrowok="t"/>
              </v:shape>
            </v:group>
            <w10:wrap type="none"/>
          </v:group>
        </w:pict>
      </w: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 w:lineRule="auto" w:line="466"/>
        <w:ind w:left="116" w:right="4326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47</w:t>
      </w:r>
      <w:r>
        <w:rPr>
          <w:rFonts w:cs="Arial" w:hAnsi="Arial" w:eastAsia="Arial" w:ascii="Arial"/>
          <w:b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ans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b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00000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000000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000000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color w:val="000000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b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000000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b/>
          <w:color w:val="000000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00000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b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0000FF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esse</w:t>
      </w:r>
      <w:r>
        <w:rPr>
          <w:rFonts w:cs="Arial" w:hAnsi="Arial" w:eastAsia="Arial" w:ascii="Arial"/>
          <w:b/>
          <w:color w:val="0000FF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0000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000FF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0000FF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000FF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0000FF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0000F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é,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b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0000FF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0000FF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b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0000FF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8"/>
          <w:szCs w:val="18"/>
        </w:rPr>
        <w:jc w:val="left"/>
        <w:spacing w:before="6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16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épos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1er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2010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16"/>
      </w:pP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ouv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-7"/>
          <w:w w:val="100"/>
          <w:sz w:val="22"/>
          <w:szCs w:val="22"/>
        </w:rPr>
        <w:t>z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vous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exp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quer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pou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quoi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nous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vons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uvé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du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sang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ê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oupe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vô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40"/>
        <w:ind w:left="116"/>
      </w:pP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+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sur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une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sc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dans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372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?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276"/>
        <w:ind w:left="116" w:right="267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ons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eur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i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out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ent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ou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od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éné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ur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ox</w:t>
      </w:r>
      <w:r>
        <w:rPr>
          <w:rFonts w:cs="Arial" w:hAnsi="Arial" w:eastAsia="Arial" w:ascii="Arial"/>
          <w:color w:val="0000FF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ène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ua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um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du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abo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ai</w:t>
      </w:r>
      <w:r>
        <w:rPr>
          <w:rFonts w:cs="Arial" w:hAnsi="Arial" w:eastAsia="Arial" w:ascii="Arial"/>
          <w:color w:val="0000FF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essa</w:t>
      </w:r>
      <w:r>
        <w:rPr>
          <w:rFonts w:cs="Arial" w:hAnsi="Arial" w:eastAsia="Arial" w:ascii="Arial"/>
          <w:color w:val="0000FF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sc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une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pas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è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cassé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sc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à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color w:val="0000FF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essé.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pas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ou</w:t>
      </w:r>
      <w:r>
        <w:rPr>
          <w:rFonts w:cs="Arial" w:hAnsi="Arial" w:eastAsia="Arial" w:ascii="Arial"/>
          <w:color w:val="0000FF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sc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275"/>
        <w:ind w:left="116" w:right="426"/>
      </w:pP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-6"/>
          <w:w w:val="100"/>
          <w:sz w:val="22"/>
          <w:szCs w:val="22"/>
        </w:rPr>
        <w:t>’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i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donc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pas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vous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qui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av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i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cer</w:t>
      </w:r>
      <w:r>
        <w:rPr>
          <w:rFonts w:cs="Arial" w:hAnsi="Arial" w:eastAsia="Arial" w:ascii="Arial"/>
          <w:i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cadenas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du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aude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dest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avec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sc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?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275"/>
        <w:ind w:left="116" w:right="438"/>
      </w:pP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ons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eur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i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quoi</w:t>
      </w:r>
      <w:r>
        <w:rPr>
          <w:rFonts w:cs="Arial" w:hAnsi="Arial" w:eastAsia="Arial" w:ascii="Arial"/>
          <w:color w:val="0000FF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?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ea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ses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cha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ou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ob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ée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pas</w:t>
      </w:r>
      <w:r>
        <w:rPr>
          <w:rFonts w:cs="Arial" w:hAnsi="Arial" w:eastAsia="Arial" w:ascii="Arial"/>
          <w:color w:val="0000FF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è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16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?</w:t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276"/>
        <w:ind w:left="116" w:right="95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ons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eur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i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ent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onne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esseur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eux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color w:val="0000FF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une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pe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sonne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FF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color w:val="0000FF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assez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FF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e.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beaucoup</w:t>
      </w:r>
      <w:r>
        <w:rPr>
          <w:rFonts w:cs="Arial" w:hAnsi="Arial" w:eastAsia="Arial" w:ascii="Arial"/>
          <w:color w:val="0000FF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0000FF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Les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è</w:t>
      </w:r>
      <w:r>
        <w:rPr>
          <w:rFonts w:cs="Arial" w:hAnsi="Arial" w:eastAsia="Arial" w:ascii="Arial"/>
          <w:color w:val="0000FF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espec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po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pé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ence</w:t>
      </w:r>
      <w:r>
        <w:rPr>
          <w:rFonts w:cs="Arial" w:hAnsi="Arial" w:eastAsia="Arial" w:ascii="Arial"/>
          <w:color w:val="0000FF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color w:val="0000FF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pour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FF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FF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ndu</w:t>
      </w:r>
      <w:r>
        <w:rPr>
          <w:rFonts w:cs="Arial" w:hAnsi="Arial" w:eastAsia="Arial" w:ascii="Arial"/>
          <w:color w:val="0000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FF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  <w:t>ence.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sectPr>
      <w:type w:val="continuous"/>
      <w:pgSz w:w="11900" w:h="16840"/>
      <w:pgMar w:top="840" w:bottom="280" w:left="1300" w:right="130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16.76pt;margin-top:788.96pt;width:9.59393pt;height:13.04pt;mso-position-horizontal-relative:page;mso-position-vertical-relative:page;z-index:-462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instrText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69.8pt;margin-top:790.49pt;width:132.214pt;height:11pt;mso-position-horizontal-relative:page;mso-position-vertical-relative:page;z-index:-461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Calibri" w:hAnsi="Calibri" w:eastAsia="Calibri" w:ascii="Calibri"/>
                    <w:color w:val="7F7F7F"/>
                    <w:spacing w:val="0"/>
                    <w:w w:val="100"/>
                    <w:position w:val="1"/>
                    <w:sz w:val="18"/>
                    <w:szCs w:val="18"/>
                  </w:rPr>
                  <w:t>57</w:t>
                </w:r>
                <w:r>
                  <w:rPr>
                    <w:rFonts w:cs="Calibri" w:hAnsi="Calibri" w:eastAsia="Calibri" w:ascii="Calibri"/>
                    <w:color w:val="7F7F7F"/>
                    <w:spacing w:val="-1"/>
                    <w:w w:val="100"/>
                    <w:position w:val="1"/>
                    <w:sz w:val="18"/>
                    <w:szCs w:val="18"/>
                  </w:rPr>
                  <w:t>F</w:t>
                </w:r>
                <w:r>
                  <w:rPr>
                    <w:rFonts w:cs="Calibri" w:hAnsi="Calibri" w:eastAsia="Calibri" w:ascii="Calibri"/>
                    <w:color w:val="7F7F7F"/>
                    <w:spacing w:val="0"/>
                    <w:w w:val="100"/>
                    <w:position w:val="1"/>
                    <w:sz w:val="18"/>
                    <w:szCs w:val="18"/>
                  </w:rPr>
                  <w:t>a</w:t>
                </w:r>
                <w:r>
                  <w:rPr>
                    <w:rFonts w:cs="Calibri" w:hAnsi="Calibri" w:eastAsia="Calibri" w:ascii="Calibri"/>
                    <w:color w:val="7F7F7F"/>
                    <w:spacing w:val="0"/>
                    <w:w w:val="100"/>
                    <w:position w:val="1"/>
                    <w:sz w:val="18"/>
                    <w:szCs w:val="18"/>
                  </w:rPr>
                  <w:t>m</w:t>
                </w:r>
                <w:r>
                  <w:rPr>
                    <w:rFonts w:cs="Calibri" w:hAnsi="Calibri" w:eastAsia="Calibri" w:ascii="Calibri"/>
                    <w:color w:val="7F7F7F"/>
                    <w:spacing w:val="-1"/>
                    <w:w w:val="100"/>
                    <w:position w:val="1"/>
                    <w:sz w:val="18"/>
                    <w:szCs w:val="18"/>
                  </w:rPr>
                  <w:t>e</w:t>
                </w:r>
                <w:r>
                  <w:rPr>
                    <w:rFonts w:cs="Calibri" w:hAnsi="Calibri" w:eastAsia="Calibri" w:ascii="Calibri"/>
                    <w:color w:val="7F7F7F"/>
                    <w:spacing w:val="1"/>
                    <w:w w:val="100"/>
                    <w:position w:val="1"/>
                    <w:sz w:val="18"/>
                    <w:szCs w:val="18"/>
                  </w:rPr>
                  <w:t>c</w:t>
                </w:r>
                <w:r>
                  <w:rPr>
                    <w:rFonts w:cs="Calibri" w:hAnsi="Calibri" w:eastAsia="Calibri" w:ascii="Calibri"/>
                    <w:color w:val="7F7F7F"/>
                    <w:spacing w:val="0"/>
                    <w:w w:val="100"/>
                    <w:position w:val="1"/>
                    <w:sz w:val="18"/>
                    <w:szCs w:val="18"/>
                  </w:rPr>
                  <w:t>k</w:t>
                </w:r>
                <w:r>
                  <w:rPr>
                    <w:rFonts w:cs="Calibri" w:hAnsi="Calibri" w:eastAsia="Calibri" w:ascii="Calibri"/>
                    <w:color w:val="7F7F7F"/>
                    <w:spacing w:val="1"/>
                    <w:w w:val="100"/>
                    <w:position w:val="1"/>
                    <w:sz w:val="18"/>
                    <w:szCs w:val="18"/>
                  </w:rPr>
                  <w:t>L</w:t>
                </w:r>
                <w:r>
                  <w:rPr>
                    <w:rFonts w:cs="Calibri" w:hAnsi="Calibri" w:eastAsia="Calibri" w:ascii="Calibri"/>
                    <w:color w:val="7F7F7F"/>
                    <w:spacing w:val="-1"/>
                    <w:w w:val="100"/>
                    <w:position w:val="1"/>
                    <w:sz w:val="18"/>
                    <w:szCs w:val="18"/>
                  </w:rPr>
                  <w:t>S</w:t>
                </w:r>
                <w:r>
                  <w:rPr>
                    <w:rFonts w:cs="Calibri" w:hAnsi="Calibri" w:eastAsia="Calibri" w:ascii="Calibri"/>
                    <w:color w:val="7F7F7F"/>
                    <w:spacing w:val="0"/>
                    <w:w w:val="100"/>
                    <w:position w:val="1"/>
                    <w:sz w:val="18"/>
                    <w:szCs w:val="18"/>
                  </w:rPr>
                  <w:t>t</w:t>
                </w:r>
                <w:r>
                  <w:rPr>
                    <w:rFonts w:cs="Calibri" w:hAnsi="Calibri" w:eastAsia="Calibri" w:ascii="Calibri"/>
                    <w:color w:val="7F7F7F"/>
                    <w:spacing w:val="1"/>
                    <w:w w:val="100"/>
                    <w:position w:val="1"/>
                    <w:sz w:val="18"/>
                    <w:szCs w:val="18"/>
                  </w:rPr>
                  <w:t>E</w:t>
                </w:r>
                <w:r>
                  <w:rPr>
                    <w:rFonts w:cs="Calibri" w:hAnsi="Calibri" w:eastAsia="Calibri" w:ascii="Calibri"/>
                    <w:color w:val="7F7F7F"/>
                    <w:spacing w:val="-1"/>
                    <w:w w:val="100"/>
                    <w:position w:val="1"/>
                    <w:sz w:val="18"/>
                    <w:szCs w:val="18"/>
                  </w:rPr>
                  <w:t>x</w:t>
                </w:r>
                <w:r>
                  <w:rPr>
                    <w:rFonts w:cs="Calibri" w:hAnsi="Calibri" w:eastAsia="Calibri" w:ascii="Calibri"/>
                    <w:color w:val="7F7F7F"/>
                    <w:spacing w:val="1"/>
                    <w:w w:val="100"/>
                    <w:position w:val="1"/>
                    <w:sz w:val="18"/>
                    <w:szCs w:val="18"/>
                  </w:rPr>
                  <w:t>u</w:t>
                </w:r>
                <w:r>
                  <w:rPr>
                    <w:rFonts w:cs="Calibri" w:hAnsi="Calibri" w:eastAsia="Calibri" w:ascii="Calibri"/>
                    <w:color w:val="7F7F7F"/>
                    <w:spacing w:val="-1"/>
                    <w:w w:val="100"/>
                    <w:position w:val="1"/>
                    <w:sz w:val="18"/>
                    <w:szCs w:val="18"/>
                  </w:rPr>
                  <w:t>p</w:t>
                </w:r>
                <w:r>
                  <w:rPr>
                    <w:rFonts w:cs="Calibri" w:hAnsi="Calibri" w:eastAsia="Calibri" w:ascii="Calibri"/>
                    <w:color w:val="7F7F7F"/>
                    <w:spacing w:val="-1"/>
                    <w:w w:val="100"/>
                    <w:position w:val="1"/>
                    <w:sz w:val="18"/>
                    <w:szCs w:val="18"/>
                  </w:rPr>
                  <w:t>e</w:t>
                </w:r>
                <w:r>
                  <w:rPr>
                    <w:rFonts w:cs="Calibri" w:hAnsi="Calibri" w:eastAsia="Calibri" w:ascii="Calibri"/>
                    <w:color w:val="7F7F7F"/>
                    <w:spacing w:val="0"/>
                    <w:w w:val="100"/>
                    <w:position w:val="1"/>
                    <w:sz w:val="18"/>
                    <w:szCs w:val="18"/>
                  </w:rPr>
                  <w:t>ryI</w:t>
                </w:r>
                <w:r>
                  <w:rPr>
                    <w:rFonts w:cs="Calibri" w:hAnsi="Calibri" w:eastAsia="Calibri" w:ascii="Calibri"/>
                    <w:color w:val="7F7F7F"/>
                    <w:spacing w:val="2"/>
                    <w:w w:val="100"/>
                    <w:position w:val="1"/>
                    <w:sz w:val="18"/>
                    <w:szCs w:val="18"/>
                  </w:rPr>
                  <w:t>N</w:t>
                </w:r>
                <w:r>
                  <w:rPr>
                    <w:rFonts w:cs="Calibri" w:hAnsi="Calibri" w:eastAsia="Calibri" w:ascii="Calibri"/>
                    <w:color w:val="7F7F7F"/>
                    <w:spacing w:val="-1"/>
                    <w:w w:val="100"/>
                    <w:position w:val="1"/>
                    <w:sz w:val="18"/>
                    <w:szCs w:val="18"/>
                  </w:rPr>
                  <w:t>N</w:t>
                </w:r>
                <w:r>
                  <w:rPr>
                    <w:rFonts w:cs="Calibri" w:hAnsi="Calibri" w:eastAsia="Calibri" w:ascii="Calibri"/>
                    <w:color w:val="7F7F7F"/>
                    <w:spacing w:val="1"/>
                    <w:w w:val="100"/>
                    <w:position w:val="1"/>
                    <w:sz w:val="18"/>
                    <w:szCs w:val="18"/>
                  </w:rPr>
                  <w:t>O</w:t>
                </w:r>
                <w:r>
                  <w:rPr>
                    <w:rFonts w:cs="Calibri" w:hAnsi="Calibri" w:eastAsia="Calibri" w:ascii="Calibri"/>
                    <w:color w:val="7F7F7F"/>
                    <w:spacing w:val="0"/>
                    <w:w w:val="100"/>
                    <w:position w:val="1"/>
                    <w:sz w:val="18"/>
                    <w:szCs w:val="18"/>
                  </w:rPr>
                  <w:t>2010</w:t>
                </w:r>
                <w:r>
                  <w:rPr>
                    <w:rFonts w:cs="Calibri" w:hAnsi="Calibri" w:eastAsia="Calibri" w:ascii="Calibri"/>
                    <w:color w:val="7F7F7F"/>
                    <w:spacing w:val="0"/>
                    <w:w w:val="100"/>
                    <w:position w:val="1"/>
                    <w:sz w:val="18"/>
                    <w:szCs w:val="18"/>
                  </w:rPr>
                  <w:t>-</w:t>
                </w:r>
                <w:r>
                  <w:rPr>
                    <w:rFonts w:cs="Calibri" w:hAnsi="Calibri" w:eastAsia="Calibri" w:ascii="Calibri"/>
                    <w:color w:val="7F7F7F"/>
                    <w:spacing w:val="0"/>
                    <w:w w:val="100"/>
                    <w:position w:val="1"/>
                    <w:sz w:val="18"/>
                    <w:szCs w:val="18"/>
                  </w:rPr>
                  <w:t>2</w:t>
                </w:r>
                <w:r>
                  <w:rPr>
                    <w:rFonts w:cs="Calibri" w:hAnsi="Calibri" w:eastAsia="Calibri" w:ascii="Calibri"/>
                    <w:color w:val="7F7F7F"/>
                    <w:spacing w:val="0"/>
                    <w:w w:val="100"/>
                    <w:position w:val="1"/>
                    <w:sz w:val="18"/>
                    <w:szCs w:val="18"/>
                  </w:rPr>
                  <w:t>-</w:t>
                </w:r>
                <w:r>
                  <w:rPr>
                    <w:rFonts w:cs="Calibri" w:hAnsi="Calibri" w:eastAsia="Calibri" w:ascii="Calibri"/>
                    <w:color w:val="7F7F7F"/>
                    <w:spacing w:val="0"/>
                    <w:w w:val="100"/>
                    <w:position w:val="1"/>
                    <w:sz w:val="18"/>
                    <w:szCs w:val="18"/>
                  </w:rPr>
                  <w:t>3</w:t>
                </w:r>
                <w:r>
                  <w:rPr>
                    <w:rFonts w:cs="Calibri" w:hAnsi="Calibri" w:eastAsia="Calibri" w:ascii="Calibri"/>
                    <w:color w:val="000000"/>
                    <w:spacing w:val="0"/>
                    <w:w w:val="100"/>
                    <w:position w:val="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311.223pt;margin-top:790.49pt;width:64.3643pt;height:11pt;mso-position-horizontal-relative:page;mso-position-vertical-relative:page;z-index:-460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Calibri" w:hAnsi="Calibri" w:eastAsia="Calibri" w:ascii="Calibri"/>
                    <w:color w:val="7F7F7F"/>
                    <w:spacing w:val="1"/>
                    <w:w w:val="100"/>
                    <w:position w:val="1"/>
                    <w:sz w:val="18"/>
                    <w:szCs w:val="18"/>
                  </w:rPr>
                  <w:t>P</w:t>
                </w:r>
                <w:r>
                  <w:rPr>
                    <w:rFonts w:cs="Calibri" w:hAnsi="Calibri" w:eastAsia="Calibri" w:ascii="Calibri"/>
                    <w:color w:val="7F7F7F"/>
                    <w:spacing w:val="-1"/>
                    <w:w w:val="100"/>
                    <w:position w:val="1"/>
                    <w:sz w:val="18"/>
                    <w:szCs w:val="18"/>
                  </w:rPr>
                  <w:t>A</w:t>
                </w:r>
                <w:r>
                  <w:rPr>
                    <w:rFonts w:cs="Calibri" w:hAnsi="Calibri" w:eastAsia="Calibri" w:ascii="Calibri"/>
                    <w:color w:val="7F7F7F"/>
                    <w:spacing w:val="-1"/>
                    <w:w w:val="100"/>
                    <w:position w:val="1"/>
                    <w:sz w:val="18"/>
                    <w:szCs w:val="18"/>
                  </w:rPr>
                  <w:t>S</w:t>
                </w:r>
                <w:r>
                  <w:rPr>
                    <w:rFonts w:cs="Calibri" w:hAnsi="Calibri" w:eastAsia="Calibri" w:ascii="Calibri"/>
                    <w:color w:val="7F7F7F"/>
                    <w:spacing w:val="0"/>
                    <w:w w:val="100"/>
                    <w:position w:val="1"/>
                    <w:sz w:val="18"/>
                    <w:szCs w:val="18"/>
                  </w:rPr>
                  <w:t>I</w:t>
                </w:r>
                <w:r>
                  <w:rPr>
                    <w:rFonts w:cs="Calibri" w:hAnsi="Calibri" w:eastAsia="Calibri" w:ascii="Calibri"/>
                    <w:color w:val="7F7F7F"/>
                    <w:spacing w:val="0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color w:val="7F7F7F"/>
                    <w:spacing w:val="-1"/>
                    <w:w w:val="100"/>
                    <w:position w:val="1"/>
                    <w:sz w:val="18"/>
                    <w:szCs w:val="18"/>
                  </w:rPr>
                  <w:t>N</w:t>
                </w:r>
                <w:r>
                  <w:rPr>
                    <w:rFonts w:cs="Calibri" w:hAnsi="Calibri" w:eastAsia="Calibri" w:ascii="Calibri"/>
                    <w:color w:val="7F7F7F"/>
                    <w:spacing w:val="0"/>
                    <w:w w:val="100"/>
                    <w:position w:val="1"/>
                    <w:sz w:val="18"/>
                    <w:szCs w:val="18"/>
                  </w:rPr>
                  <w:t>a</w:t>
                </w:r>
                <w:r>
                  <w:rPr>
                    <w:rFonts w:cs="Calibri" w:hAnsi="Calibri" w:eastAsia="Calibri" w:ascii="Calibri"/>
                    <w:color w:val="7F7F7F"/>
                    <w:spacing w:val="-1"/>
                    <w:w w:val="100"/>
                    <w:position w:val="1"/>
                    <w:sz w:val="18"/>
                    <w:szCs w:val="18"/>
                  </w:rPr>
                  <w:t>n</w:t>
                </w:r>
                <w:r>
                  <w:rPr>
                    <w:rFonts w:cs="Calibri" w:hAnsi="Calibri" w:eastAsia="Calibri" w:ascii="Calibri"/>
                    <w:color w:val="7F7F7F"/>
                    <w:spacing w:val="1"/>
                    <w:w w:val="100"/>
                    <w:position w:val="1"/>
                    <w:sz w:val="18"/>
                    <w:szCs w:val="18"/>
                  </w:rPr>
                  <w:t>c</w:t>
                </w:r>
                <w:r>
                  <w:rPr>
                    <w:rFonts w:cs="Calibri" w:hAnsi="Calibri" w:eastAsia="Calibri" w:ascii="Calibri"/>
                    <w:color w:val="7F7F7F"/>
                    <w:spacing w:val="0"/>
                    <w:w w:val="100"/>
                    <w:position w:val="1"/>
                    <w:sz w:val="18"/>
                    <w:szCs w:val="18"/>
                  </w:rPr>
                  <w:t>y</w:t>
                </w:r>
                <w:r>
                  <w:rPr>
                    <w:rFonts w:cs="Calibri" w:hAnsi="Calibri" w:eastAsia="Calibri" w:ascii="Calibri"/>
                    <w:color w:val="7F7F7F"/>
                    <w:spacing w:val="0"/>
                    <w:w w:val="100"/>
                    <w:position w:val="1"/>
                    <w:sz w:val="18"/>
                    <w:szCs w:val="18"/>
                  </w:rPr>
                  <w:t>-</w:t>
                </w:r>
                <w:r>
                  <w:rPr>
                    <w:rFonts w:cs="Calibri" w:hAnsi="Calibri" w:eastAsia="Calibri" w:ascii="Calibri"/>
                    <w:color w:val="7F7F7F"/>
                    <w:spacing w:val="0"/>
                    <w:w w:val="100"/>
                    <w:position w:val="1"/>
                    <w:sz w:val="18"/>
                    <w:szCs w:val="18"/>
                  </w:rPr>
                  <w:t>M</w:t>
                </w:r>
                <w:r>
                  <w:rPr>
                    <w:rFonts w:cs="Calibri" w:hAnsi="Calibri" w:eastAsia="Calibri" w:ascii="Calibri"/>
                    <w:color w:val="7F7F7F"/>
                    <w:spacing w:val="-1"/>
                    <w:w w:val="100"/>
                    <w:position w:val="1"/>
                    <w:sz w:val="18"/>
                    <w:szCs w:val="18"/>
                  </w:rPr>
                  <w:t>e</w:t>
                </w:r>
                <w:r>
                  <w:rPr>
                    <w:rFonts w:cs="Calibri" w:hAnsi="Calibri" w:eastAsia="Calibri" w:ascii="Calibri"/>
                    <w:color w:val="7F7F7F"/>
                    <w:spacing w:val="0"/>
                    <w:w w:val="100"/>
                    <w:position w:val="1"/>
                    <w:sz w:val="18"/>
                    <w:szCs w:val="18"/>
                  </w:rPr>
                  <w:t>t</w:t>
                </w:r>
                <w:r>
                  <w:rPr>
                    <w:rFonts w:cs="Calibri" w:hAnsi="Calibri" w:eastAsia="Calibri" w:ascii="Calibri"/>
                    <w:color w:val="7F7F7F"/>
                    <w:spacing w:val="0"/>
                    <w:w w:val="100"/>
                    <w:position w:val="1"/>
                    <w:sz w:val="18"/>
                    <w:szCs w:val="18"/>
                  </w:rPr>
                  <w:t>z</w:t>
                </w:r>
                <w:r>
                  <w:rPr>
                    <w:rFonts w:cs="Calibri" w:hAnsi="Calibri" w:eastAsia="Calibri" w:ascii="Calibri"/>
                    <w:color w:val="000000"/>
                    <w:spacing w:val="0"/>
                    <w:w w:val="100"/>
                    <w:position w:val="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18.2305"/>
        <w:szCs w:val="18.2305"/>
      </w:rPr>
      <w:jc w:val="left"/>
      <w:spacing w:lineRule="exact" w:line="180"/>
    </w:pPr>
    <w:r>
      <w:pict>
        <v:shape type="#_x0000_t202" style="position:absolute;margin-left:69.8pt;margin-top:21.4945pt;width:75.3941pt;height:13.04pt;mso-position-horizontal-relative:page;mso-position-vertical-relative:page;z-index:-459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22"/>
                    <w:szCs w:val="22"/>
                  </w:rPr>
                  <w:t>F</w:t>
                </w:r>
                <w:r>
                  <w:rPr>
                    <w:rFonts w:cs="Arial" w:hAnsi="Arial" w:eastAsia="Arial" w:ascii="Arial"/>
                    <w:b/>
                    <w:spacing w:val="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22"/>
                    <w:szCs w:val="22"/>
                  </w:rPr>
                  <w:t>che</w:t>
                </w:r>
                <w:r>
                  <w:rPr>
                    <w:rFonts w:cs="Arial" w:hAnsi="Arial" w:eastAsia="Arial" w:ascii="Arial"/>
                    <w:b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22"/>
                    <w:szCs w:val="22"/>
                  </w:rPr>
                  <w:t>suspe</w:t>
                </w:r>
                <w:r>
                  <w:rPr>
                    <w:rFonts w:cs="Arial" w:hAnsi="Arial" w:eastAsia="Arial" w:ascii="Arial"/>
                    <w:b/>
                    <w:spacing w:val="-3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22"/>
                    <w:szCs w:val="22"/>
                  </w:rPr>
                  <w:t>t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18.2305"/>
        <w:szCs w:val="18.2305"/>
      </w:rPr>
    </w:r>
  </w:p>
</w:hdr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footer" Target="footer1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